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E8F71" w14:textId="4B0372B1" w:rsidR="008641F0" w:rsidRPr="00A87C42" w:rsidRDefault="00D60AB3" w:rsidP="00364ACE">
      <w:pPr>
        <w:rPr>
          <w:rFonts w:cs="Arial"/>
          <w:b/>
          <w:bCs/>
          <w:szCs w:val="24"/>
        </w:rPr>
      </w:pPr>
      <w:bookmarkStart w:id="1" w:name="_Hlk59616338"/>
      <w:bookmarkEnd w:id="1"/>
      <w:r w:rsidRPr="00A87C42">
        <w:rPr>
          <w:rFonts w:cs="Arial"/>
          <w:b/>
          <w:bCs/>
          <w:szCs w:val="24"/>
        </w:rPr>
        <w:tab/>
      </w:r>
    </w:p>
    <w:p w14:paraId="6E81ADE0" w14:textId="77777777" w:rsidR="00EE532B" w:rsidRPr="00A87C42" w:rsidRDefault="00EE532B" w:rsidP="008641F0">
      <w:pPr>
        <w:jc w:val="center"/>
        <w:rPr>
          <w:rFonts w:cs="Arial"/>
          <w:b/>
          <w:bCs/>
          <w:szCs w:val="24"/>
        </w:rPr>
      </w:pPr>
    </w:p>
    <w:p w14:paraId="6718FFEE" w14:textId="77777777" w:rsidR="00E928D7" w:rsidRDefault="00E928D7" w:rsidP="008863D1">
      <w:pPr>
        <w:autoSpaceDE w:val="0"/>
        <w:autoSpaceDN w:val="0"/>
        <w:adjustRightInd w:val="0"/>
        <w:jc w:val="both"/>
        <w:rPr>
          <w:rFonts w:eastAsia="Calibri" w:cs="Arial"/>
          <w:b/>
          <w:sz w:val="22"/>
          <w:szCs w:val="22"/>
          <w:lang w:eastAsia="en-US"/>
        </w:rPr>
      </w:pPr>
      <w:bookmarkStart w:id="2" w:name="_Hlk518640837"/>
    </w:p>
    <w:p w14:paraId="5C078F08" w14:textId="77777777" w:rsidR="00E928D7" w:rsidRDefault="00E928D7" w:rsidP="008863D1">
      <w:pPr>
        <w:autoSpaceDE w:val="0"/>
        <w:autoSpaceDN w:val="0"/>
        <w:adjustRightInd w:val="0"/>
        <w:jc w:val="both"/>
        <w:rPr>
          <w:rFonts w:eastAsia="Calibri" w:cs="Arial"/>
          <w:b/>
          <w:sz w:val="22"/>
          <w:szCs w:val="22"/>
          <w:lang w:eastAsia="en-US"/>
        </w:rPr>
      </w:pPr>
    </w:p>
    <w:p w14:paraId="1122DF4C" w14:textId="77777777" w:rsidR="00E928D7" w:rsidRDefault="00E928D7" w:rsidP="008863D1">
      <w:pPr>
        <w:autoSpaceDE w:val="0"/>
        <w:autoSpaceDN w:val="0"/>
        <w:adjustRightInd w:val="0"/>
        <w:jc w:val="both"/>
        <w:rPr>
          <w:rFonts w:eastAsia="Calibri" w:cs="Arial"/>
          <w:b/>
          <w:sz w:val="22"/>
          <w:szCs w:val="22"/>
          <w:lang w:eastAsia="en-US"/>
        </w:rPr>
      </w:pPr>
    </w:p>
    <w:p w14:paraId="1B2A4510" w14:textId="77777777" w:rsidR="00E928D7" w:rsidRDefault="00E928D7" w:rsidP="008863D1">
      <w:pPr>
        <w:autoSpaceDE w:val="0"/>
        <w:autoSpaceDN w:val="0"/>
        <w:adjustRightInd w:val="0"/>
        <w:jc w:val="both"/>
        <w:rPr>
          <w:rFonts w:eastAsia="Calibri" w:cs="Arial"/>
          <w:b/>
          <w:sz w:val="22"/>
          <w:szCs w:val="22"/>
          <w:lang w:eastAsia="en-US"/>
        </w:rPr>
      </w:pPr>
    </w:p>
    <w:p w14:paraId="3273B5A9" w14:textId="77777777" w:rsidR="00E928D7" w:rsidRDefault="00E928D7" w:rsidP="008863D1">
      <w:pPr>
        <w:autoSpaceDE w:val="0"/>
        <w:autoSpaceDN w:val="0"/>
        <w:adjustRightInd w:val="0"/>
        <w:jc w:val="both"/>
        <w:rPr>
          <w:rFonts w:eastAsia="Calibri" w:cs="Arial"/>
          <w:b/>
          <w:sz w:val="22"/>
          <w:szCs w:val="22"/>
          <w:lang w:eastAsia="en-US"/>
        </w:rPr>
      </w:pPr>
    </w:p>
    <w:p w14:paraId="658F4B79" w14:textId="3FA8312F" w:rsidR="00E90183" w:rsidRPr="00A87C42" w:rsidRDefault="007007B4" w:rsidP="008863D1">
      <w:pPr>
        <w:autoSpaceDE w:val="0"/>
        <w:autoSpaceDN w:val="0"/>
        <w:adjustRightInd w:val="0"/>
        <w:jc w:val="both"/>
        <w:rPr>
          <w:rFonts w:eastAsia="Calibri" w:cs="Arial"/>
          <w:b/>
          <w:sz w:val="22"/>
          <w:szCs w:val="22"/>
          <w:lang w:eastAsia="en-US"/>
        </w:rPr>
      </w:pPr>
      <w:r w:rsidRPr="00A87C42">
        <w:rPr>
          <w:rFonts w:eastAsia="Calibri" w:cs="Arial"/>
          <w:b/>
          <w:sz w:val="22"/>
          <w:szCs w:val="22"/>
          <w:lang w:eastAsia="en-US"/>
        </w:rPr>
        <w:t>Załącznik nr 2</w:t>
      </w:r>
      <w:r w:rsidR="003742F8" w:rsidRPr="00A87C42">
        <w:rPr>
          <w:rFonts w:cs="Arial"/>
          <w:sz w:val="22"/>
          <w:szCs w:val="22"/>
        </w:rPr>
        <w:t xml:space="preserve"> </w:t>
      </w:r>
      <w:bookmarkEnd w:id="2"/>
    </w:p>
    <w:p w14:paraId="03BFCD44" w14:textId="77777777" w:rsidR="00FE7435" w:rsidRPr="00A87C42" w:rsidRDefault="00FE7435" w:rsidP="007007B4">
      <w:pPr>
        <w:tabs>
          <w:tab w:val="left" w:pos="5812"/>
        </w:tabs>
        <w:ind w:left="5103"/>
        <w:jc w:val="both"/>
        <w:rPr>
          <w:rFonts w:eastAsia="Calibri" w:cs="Arial"/>
          <w:b/>
          <w:sz w:val="22"/>
          <w:szCs w:val="22"/>
          <w:lang w:eastAsia="en-US"/>
        </w:rPr>
      </w:pPr>
      <w:bookmarkStart w:id="3" w:name="_Hlk59617945"/>
    </w:p>
    <w:p w14:paraId="770FAA95" w14:textId="526EE7CF" w:rsidR="007007B4" w:rsidRPr="00A87C42" w:rsidRDefault="007007B4" w:rsidP="007007B4">
      <w:pPr>
        <w:tabs>
          <w:tab w:val="left" w:pos="5812"/>
        </w:tabs>
        <w:ind w:left="5103"/>
        <w:jc w:val="both"/>
        <w:rPr>
          <w:rFonts w:eastAsia="Calibri" w:cs="Arial"/>
          <w:b/>
          <w:sz w:val="22"/>
          <w:szCs w:val="22"/>
          <w:lang w:eastAsia="en-US"/>
        </w:rPr>
      </w:pPr>
      <w:r w:rsidRPr="00A87C42">
        <w:rPr>
          <w:rFonts w:eastAsia="Calibri" w:cs="Arial"/>
          <w:b/>
          <w:sz w:val="22"/>
          <w:szCs w:val="22"/>
          <w:lang w:eastAsia="en-US"/>
        </w:rPr>
        <w:t>Zamawiający:</w:t>
      </w:r>
    </w:p>
    <w:p w14:paraId="2F0FFE48" w14:textId="77777777" w:rsidR="007007B4" w:rsidRPr="00A87C42" w:rsidRDefault="007007B4" w:rsidP="007007B4">
      <w:pPr>
        <w:tabs>
          <w:tab w:val="left" w:pos="5812"/>
        </w:tabs>
        <w:ind w:left="5103"/>
        <w:jc w:val="both"/>
        <w:rPr>
          <w:rFonts w:eastAsia="Calibri" w:cs="Arial"/>
          <w:b/>
          <w:sz w:val="22"/>
          <w:szCs w:val="22"/>
          <w:lang w:eastAsia="en-US"/>
        </w:rPr>
      </w:pPr>
      <w:r w:rsidRPr="00A87C42">
        <w:rPr>
          <w:rFonts w:eastAsia="Calibri" w:cs="Arial"/>
          <w:b/>
          <w:sz w:val="22"/>
          <w:szCs w:val="22"/>
          <w:lang w:eastAsia="en-US"/>
        </w:rPr>
        <w:t>Polska Organizacja Turystyczna</w:t>
      </w:r>
    </w:p>
    <w:p w14:paraId="139AD638" w14:textId="52E7C8B3" w:rsidR="007007B4" w:rsidRPr="00A87C42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eastAsia="Calibri" w:cs="Arial"/>
          <w:b/>
          <w:bCs/>
          <w:sz w:val="22"/>
          <w:szCs w:val="22"/>
          <w:lang w:eastAsia="en-US"/>
        </w:rPr>
      </w:pPr>
      <w:r w:rsidRPr="00A87C42">
        <w:rPr>
          <w:rFonts w:eastAsia="Calibri" w:cs="Arial"/>
          <w:b/>
          <w:bCs/>
          <w:sz w:val="22"/>
          <w:szCs w:val="22"/>
          <w:lang w:eastAsia="en-US"/>
        </w:rPr>
        <w:t xml:space="preserve">ul. </w:t>
      </w:r>
      <w:r w:rsidR="00AD4331" w:rsidRPr="00A87C42">
        <w:rPr>
          <w:rFonts w:eastAsia="Calibri" w:cs="Arial"/>
          <w:b/>
          <w:bCs/>
          <w:sz w:val="22"/>
          <w:szCs w:val="22"/>
          <w:lang w:eastAsia="en-US"/>
        </w:rPr>
        <w:t>Młynarska 42</w:t>
      </w:r>
    </w:p>
    <w:p w14:paraId="3618CF74" w14:textId="385B640E" w:rsidR="007007B4" w:rsidRPr="00A87C42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eastAsia="Calibri" w:cs="Arial"/>
          <w:b/>
          <w:sz w:val="22"/>
          <w:szCs w:val="22"/>
          <w:lang w:eastAsia="en-US"/>
        </w:rPr>
      </w:pPr>
      <w:r w:rsidRPr="00A87C42">
        <w:rPr>
          <w:rFonts w:eastAsia="Calibri" w:cs="Arial"/>
          <w:b/>
          <w:bCs/>
          <w:sz w:val="22"/>
          <w:szCs w:val="22"/>
          <w:lang w:eastAsia="en-US"/>
        </w:rPr>
        <w:t>0</w:t>
      </w:r>
      <w:r w:rsidR="00AD4331" w:rsidRPr="00A87C42">
        <w:rPr>
          <w:rFonts w:eastAsia="Calibri" w:cs="Arial"/>
          <w:b/>
          <w:bCs/>
          <w:sz w:val="22"/>
          <w:szCs w:val="22"/>
          <w:lang w:eastAsia="en-US"/>
        </w:rPr>
        <w:t>1-171</w:t>
      </w:r>
      <w:r w:rsidRPr="00A87C42">
        <w:rPr>
          <w:rFonts w:eastAsia="Calibri" w:cs="Arial"/>
          <w:b/>
          <w:bCs/>
          <w:sz w:val="22"/>
          <w:szCs w:val="22"/>
          <w:lang w:eastAsia="en-US"/>
        </w:rPr>
        <w:t xml:space="preserve"> Warszawa</w:t>
      </w:r>
    </w:p>
    <w:bookmarkEnd w:id="3"/>
    <w:p w14:paraId="36C5843D" w14:textId="77777777" w:rsidR="00FE7435" w:rsidRPr="00A87C42" w:rsidRDefault="00FE7435" w:rsidP="003D10B4">
      <w:pPr>
        <w:jc w:val="both"/>
        <w:rPr>
          <w:rFonts w:cs="Arial"/>
          <w:sz w:val="22"/>
          <w:szCs w:val="22"/>
        </w:rPr>
      </w:pPr>
    </w:p>
    <w:p w14:paraId="084F6D31" w14:textId="657F4E38" w:rsidR="00491749" w:rsidRPr="00A87C42" w:rsidRDefault="00491749" w:rsidP="00F76F9A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 w:rsidRPr="00A87C42">
        <w:rPr>
          <w:rFonts w:cs="Arial"/>
          <w:b/>
          <w:bCs/>
          <w:sz w:val="22"/>
          <w:szCs w:val="22"/>
        </w:rPr>
        <w:t>OFERTA</w:t>
      </w:r>
    </w:p>
    <w:p w14:paraId="6A1C9CA2" w14:textId="77777777" w:rsidR="00491749" w:rsidRPr="00A87C42" w:rsidRDefault="00491749" w:rsidP="00491749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</w:p>
    <w:p w14:paraId="4F84C2C6" w14:textId="6963D472" w:rsidR="00491749" w:rsidRPr="00A87C42" w:rsidRDefault="00491749" w:rsidP="00491749">
      <w:pPr>
        <w:spacing w:line="360" w:lineRule="auto"/>
        <w:jc w:val="both"/>
        <w:rPr>
          <w:rFonts w:eastAsia="Calibri" w:cs="Arial"/>
          <w:sz w:val="22"/>
          <w:szCs w:val="22"/>
          <w:lang w:eastAsia="en-US"/>
        </w:rPr>
      </w:pPr>
      <w:r w:rsidRPr="00A87C42">
        <w:rPr>
          <w:rFonts w:eastAsia="Calibri" w:cs="Arial"/>
          <w:sz w:val="22"/>
          <w:szCs w:val="22"/>
          <w:lang w:eastAsia="en-US"/>
        </w:rPr>
        <w:t>Nazwa i adres podmiotu składającego ofertę:</w:t>
      </w:r>
    </w:p>
    <w:p w14:paraId="45B00EF3" w14:textId="77777777" w:rsidR="008C7627" w:rsidRPr="00A87C42" w:rsidRDefault="008C7627" w:rsidP="008C7627">
      <w:pPr>
        <w:spacing w:line="360" w:lineRule="auto"/>
        <w:jc w:val="both"/>
        <w:rPr>
          <w:rFonts w:eastAsia="Calibri" w:cs="Arial"/>
          <w:sz w:val="22"/>
          <w:szCs w:val="22"/>
          <w:lang w:eastAsia="en-US"/>
        </w:rPr>
      </w:pPr>
      <w:r w:rsidRPr="00A87C42">
        <w:rPr>
          <w:rFonts w:eastAsia="Calibri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A87C42" w:rsidRDefault="00491749" w:rsidP="00491749">
      <w:pPr>
        <w:spacing w:line="360" w:lineRule="auto"/>
        <w:jc w:val="both"/>
        <w:rPr>
          <w:rFonts w:eastAsia="Calibri" w:cs="Arial"/>
          <w:sz w:val="22"/>
          <w:szCs w:val="22"/>
          <w:lang w:eastAsia="en-US"/>
        </w:rPr>
      </w:pPr>
      <w:r w:rsidRPr="00A87C42">
        <w:rPr>
          <w:rFonts w:eastAsia="Calibri" w:cs="Arial"/>
          <w:sz w:val="22"/>
          <w:szCs w:val="22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A87C42" w:rsidRDefault="00491749" w:rsidP="00491749">
      <w:pPr>
        <w:spacing w:line="360" w:lineRule="auto"/>
        <w:jc w:val="both"/>
        <w:rPr>
          <w:rFonts w:eastAsia="Calibri" w:cs="Arial"/>
          <w:sz w:val="22"/>
          <w:szCs w:val="22"/>
          <w:lang w:eastAsia="en-US"/>
        </w:rPr>
      </w:pPr>
      <w:r w:rsidRPr="00A87C42">
        <w:rPr>
          <w:rFonts w:eastAsia="Calibri" w:cs="Arial"/>
          <w:sz w:val="22"/>
          <w:szCs w:val="22"/>
          <w:lang w:eastAsia="en-US"/>
        </w:rPr>
        <w:t>Adres, na który Zamawiający powinien przesyłać ewentualną korespondencję:</w:t>
      </w:r>
    </w:p>
    <w:p w14:paraId="79078646" w14:textId="77777777" w:rsidR="00491749" w:rsidRPr="00A87C42" w:rsidRDefault="00491749" w:rsidP="00491749">
      <w:pPr>
        <w:spacing w:line="360" w:lineRule="auto"/>
        <w:jc w:val="both"/>
        <w:rPr>
          <w:rFonts w:eastAsia="Calibri" w:cs="Arial"/>
          <w:sz w:val="22"/>
          <w:szCs w:val="22"/>
          <w:lang w:eastAsia="en-US"/>
        </w:rPr>
      </w:pPr>
      <w:r w:rsidRPr="00A87C42">
        <w:rPr>
          <w:rFonts w:eastAsia="Calibri" w:cs="Arial"/>
          <w:sz w:val="22"/>
          <w:szCs w:val="22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A87C42" w:rsidRDefault="00491749" w:rsidP="00491749">
      <w:pPr>
        <w:spacing w:line="360" w:lineRule="auto"/>
        <w:jc w:val="both"/>
        <w:rPr>
          <w:rFonts w:eastAsia="Calibri" w:cs="Arial"/>
          <w:sz w:val="22"/>
          <w:szCs w:val="22"/>
          <w:lang w:eastAsia="en-US"/>
        </w:rPr>
      </w:pPr>
      <w:r w:rsidRPr="00A87C42">
        <w:rPr>
          <w:rFonts w:eastAsia="Calibri" w:cs="Arial"/>
          <w:sz w:val="22"/>
          <w:szCs w:val="22"/>
          <w:lang w:eastAsia="en-US"/>
        </w:rPr>
        <w:t xml:space="preserve">Osoba wyznaczona do kontaktów z Zamawiającym: </w:t>
      </w:r>
    </w:p>
    <w:p w14:paraId="7F3CAA25" w14:textId="77777777" w:rsidR="00491749" w:rsidRPr="00A87C42" w:rsidRDefault="00491749" w:rsidP="00491749">
      <w:pPr>
        <w:spacing w:line="360" w:lineRule="auto"/>
        <w:jc w:val="both"/>
        <w:rPr>
          <w:rFonts w:eastAsia="Calibri" w:cs="Arial"/>
          <w:sz w:val="22"/>
          <w:szCs w:val="22"/>
          <w:lang w:eastAsia="en-US"/>
        </w:rPr>
      </w:pPr>
      <w:r w:rsidRPr="00A87C42">
        <w:rPr>
          <w:rFonts w:eastAsia="Calibri" w:cs="Arial"/>
          <w:sz w:val="22"/>
          <w:szCs w:val="22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A87C42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cs="Arial"/>
          <w:bCs/>
          <w:sz w:val="22"/>
          <w:szCs w:val="22"/>
          <w:lang w:eastAsia="ar-SA"/>
        </w:rPr>
      </w:pPr>
      <w:r w:rsidRPr="00A87C42">
        <w:rPr>
          <w:rFonts w:cs="Arial"/>
          <w:bCs/>
          <w:sz w:val="22"/>
          <w:szCs w:val="22"/>
          <w:lang w:eastAsia="ar-SA"/>
        </w:rPr>
        <w:t>Numer telefonu:  ......................................................................................</w:t>
      </w:r>
      <w:r w:rsidR="00910577" w:rsidRPr="00A87C42">
        <w:rPr>
          <w:rFonts w:cs="Arial"/>
          <w:bCs/>
          <w:sz w:val="22"/>
          <w:szCs w:val="22"/>
          <w:lang w:eastAsia="ar-SA"/>
        </w:rPr>
        <w:t>.........</w:t>
      </w:r>
    </w:p>
    <w:p w14:paraId="4256AA47" w14:textId="71EBD12A" w:rsidR="00491749" w:rsidRPr="00A87C42" w:rsidRDefault="00491749" w:rsidP="00491749">
      <w:pPr>
        <w:spacing w:line="360" w:lineRule="auto"/>
        <w:jc w:val="both"/>
        <w:rPr>
          <w:rFonts w:eastAsia="Calibri" w:cs="Arial"/>
          <w:bCs/>
          <w:sz w:val="22"/>
          <w:szCs w:val="22"/>
          <w:lang w:eastAsia="en-US"/>
        </w:rPr>
      </w:pPr>
      <w:r w:rsidRPr="00A87C42">
        <w:rPr>
          <w:rFonts w:eastAsia="Calibri" w:cs="Arial"/>
          <w:bCs/>
          <w:sz w:val="22"/>
          <w:szCs w:val="22"/>
          <w:lang w:eastAsia="en-US"/>
        </w:rPr>
        <w:t>e-mail .................................................................................................................</w:t>
      </w:r>
      <w:r w:rsidR="00910577" w:rsidRPr="00A87C42">
        <w:rPr>
          <w:rFonts w:eastAsia="Calibri" w:cs="Arial"/>
          <w:bCs/>
          <w:sz w:val="22"/>
          <w:szCs w:val="22"/>
          <w:lang w:eastAsia="en-US"/>
        </w:rPr>
        <w:t>....</w:t>
      </w:r>
    </w:p>
    <w:p w14:paraId="14CACD7C" w14:textId="77777777" w:rsidR="003D10B4" w:rsidRPr="00A87C42" w:rsidRDefault="003D10B4" w:rsidP="003D10B4">
      <w:pPr>
        <w:ind w:left="-180"/>
        <w:jc w:val="both"/>
        <w:rPr>
          <w:rFonts w:cs="Arial"/>
          <w:b/>
          <w:sz w:val="22"/>
          <w:szCs w:val="22"/>
        </w:rPr>
      </w:pPr>
    </w:p>
    <w:p w14:paraId="6BBA4D14" w14:textId="104FF3F3" w:rsidR="00E952D4" w:rsidRPr="00E928D7" w:rsidRDefault="003D10B4" w:rsidP="007165F1">
      <w:pPr>
        <w:pStyle w:val="gwp6e7201camsonormal"/>
        <w:numPr>
          <w:ilvl w:val="3"/>
          <w:numId w:val="11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928D7">
        <w:rPr>
          <w:rFonts w:ascii="Arial" w:hAnsi="Arial" w:cs="Arial"/>
          <w:sz w:val="22"/>
          <w:szCs w:val="22"/>
        </w:rPr>
        <w:t xml:space="preserve">Odpowiadając na </w:t>
      </w:r>
      <w:r w:rsidR="009539C0" w:rsidRPr="00E928D7">
        <w:rPr>
          <w:rFonts w:ascii="Arial" w:hAnsi="Arial" w:cs="Arial"/>
          <w:sz w:val="22"/>
          <w:szCs w:val="22"/>
        </w:rPr>
        <w:t>Z</w:t>
      </w:r>
      <w:r w:rsidR="00184C91" w:rsidRPr="00E928D7">
        <w:rPr>
          <w:rFonts w:ascii="Arial" w:hAnsi="Arial" w:cs="Arial"/>
          <w:sz w:val="22"/>
          <w:szCs w:val="22"/>
        </w:rPr>
        <w:t>apytani</w:t>
      </w:r>
      <w:r w:rsidR="009539C0" w:rsidRPr="00E928D7">
        <w:rPr>
          <w:rFonts w:ascii="Arial" w:hAnsi="Arial" w:cs="Arial"/>
          <w:sz w:val="22"/>
          <w:szCs w:val="22"/>
        </w:rPr>
        <w:t>e</w:t>
      </w:r>
      <w:r w:rsidRPr="00E928D7">
        <w:rPr>
          <w:rFonts w:ascii="Arial" w:hAnsi="Arial" w:cs="Arial"/>
          <w:sz w:val="22"/>
          <w:szCs w:val="22"/>
        </w:rPr>
        <w:t xml:space="preserve"> ofert</w:t>
      </w:r>
      <w:r w:rsidR="00184C91" w:rsidRPr="00E928D7">
        <w:rPr>
          <w:rFonts w:ascii="Arial" w:hAnsi="Arial" w:cs="Arial"/>
          <w:sz w:val="22"/>
          <w:szCs w:val="22"/>
        </w:rPr>
        <w:t>owe</w:t>
      </w:r>
      <w:r w:rsidRPr="00E928D7">
        <w:rPr>
          <w:rFonts w:ascii="Arial" w:hAnsi="Arial" w:cs="Arial"/>
          <w:sz w:val="22"/>
          <w:szCs w:val="22"/>
        </w:rPr>
        <w:t xml:space="preserve"> na</w:t>
      </w:r>
      <w:r w:rsidR="003541FC" w:rsidRPr="00E928D7">
        <w:rPr>
          <w:rFonts w:ascii="Arial" w:hAnsi="Arial" w:cs="Arial"/>
          <w:sz w:val="22"/>
          <w:szCs w:val="22"/>
        </w:rPr>
        <w:t xml:space="preserve"> </w:t>
      </w:r>
      <w:bookmarkStart w:id="4" w:name="_Hlk523142755"/>
      <w:r w:rsidR="007B57A8" w:rsidRPr="00E928D7">
        <w:rPr>
          <w:rFonts w:ascii="Arial" w:hAnsi="Arial" w:cs="Arial"/>
          <w:sz w:val="22"/>
          <w:szCs w:val="22"/>
        </w:rPr>
        <w:t>„</w:t>
      </w:r>
      <w:r w:rsidR="00E928D7" w:rsidRPr="00E928D7"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ŚWIADCZENIE USŁUG PUBLIC RELATIONS I KOMUNIKACJI Z MEDIAMI, USŁUG DORADCZYCH, SPECJALISTYCZNYCH Z ZAKRESU STOSOWANIA AKTUALNIE DOSTĘPNYCH NARZĘDZI CYFROWYCH W KOMUNIKACJI,</w:t>
      </w:r>
      <w:r w:rsidR="00E928D7" w:rsidRPr="00E928D7">
        <w:rPr>
          <w:rFonts w:ascii="Arial" w:eastAsiaTheme="minorHAnsi" w:hAnsi="Arial" w:cs="Arial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 xml:space="preserve"> ŚWIADCZENIE SPECJALISTYCZNYCH USŁUG POLEGAJĄCYCH NA TWORZENIU KONCEPCJI SPOTÓW TELEWIZYJNYCH I INTERNETOWYCH, PLANOWANIU KAMPANII REKLAMOWEJ ORAZ TWORZENIU INNYCH MATERIAŁÓW AUDIOWIZUALNYCH, USŁUG </w:t>
      </w:r>
      <w:r w:rsidR="00E928D7" w:rsidRPr="00E928D7"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BEZPOŚREDNIO ZWIĄZANYCH Z WYKONANIEM ZADANIA POWIERZONEGO PRZEZ MINISTRA ZAMAWIAJĄCEMU</w:t>
      </w:r>
      <w:r w:rsidR="007B57A8" w:rsidRPr="00E928D7">
        <w:rPr>
          <w:rFonts w:ascii="Arial" w:hAnsi="Arial" w:cs="Arial"/>
          <w:i/>
          <w:iCs/>
          <w:sz w:val="22"/>
          <w:szCs w:val="22"/>
        </w:rPr>
        <w:t>”</w:t>
      </w:r>
      <w:r w:rsidRPr="00E928D7">
        <w:rPr>
          <w:rFonts w:ascii="Arial" w:hAnsi="Arial" w:cs="Arial"/>
          <w:sz w:val="22"/>
          <w:szCs w:val="22"/>
        </w:rPr>
        <w:t>,</w:t>
      </w:r>
      <w:r w:rsidR="00E928D7">
        <w:rPr>
          <w:rFonts w:ascii="Arial" w:hAnsi="Arial" w:cs="Arial"/>
          <w:sz w:val="22"/>
          <w:szCs w:val="22"/>
        </w:rPr>
        <w:t xml:space="preserve"> </w:t>
      </w:r>
      <w:r w:rsidR="00AE45C6" w:rsidRPr="00E928D7">
        <w:rPr>
          <w:rFonts w:ascii="Arial" w:hAnsi="Arial" w:cs="Arial"/>
          <w:sz w:val="22"/>
          <w:szCs w:val="22"/>
        </w:rPr>
        <w:t>znak sprawy</w:t>
      </w:r>
      <w:r w:rsidRPr="00E928D7">
        <w:rPr>
          <w:rFonts w:ascii="Arial" w:hAnsi="Arial" w:cs="Arial"/>
          <w:sz w:val="22"/>
          <w:szCs w:val="22"/>
        </w:rPr>
        <w:t xml:space="preserve"> </w:t>
      </w:r>
      <w:bookmarkEnd w:id="4"/>
      <w:r w:rsidR="00896B0B" w:rsidRPr="00E928D7">
        <w:rPr>
          <w:rFonts w:ascii="Arial" w:hAnsi="Arial" w:cs="Arial"/>
          <w:sz w:val="22"/>
          <w:szCs w:val="22"/>
        </w:rPr>
        <w:t>0</w:t>
      </w:r>
      <w:r w:rsidR="00E928D7" w:rsidRPr="00E928D7">
        <w:rPr>
          <w:rFonts w:ascii="Arial" w:hAnsi="Arial" w:cs="Arial"/>
          <w:sz w:val="22"/>
          <w:szCs w:val="22"/>
        </w:rPr>
        <w:t>4</w:t>
      </w:r>
      <w:r w:rsidR="00324A6D" w:rsidRPr="00E928D7">
        <w:rPr>
          <w:rFonts w:ascii="Arial" w:hAnsi="Arial" w:cs="Arial"/>
          <w:sz w:val="22"/>
          <w:szCs w:val="22"/>
        </w:rPr>
        <w:t>/</w:t>
      </w:r>
      <w:r w:rsidR="00896B0B" w:rsidRPr="00E928D7">
        <w:rPr>
          <w:rFonts w:ascii="Arial" w:hAnsi="Arial" w:cs="Arial"/>
          <w:sz w:val="22"/>
          <w:szCs w:val="22"/>
        </w:rPr>
        <w:t>MS</w:t>
      </w:r>
      <w:r w:rsidR="00324A6D" w:rsidRPr="00E928D7">
        <w:rPr>
          <w:rFonts w:ascii="Arial" w:hAnsi="Arial" w:cs="Arial"/>
          <w:sz w:val="22"/>
          <w:szCs w:val="22"/>
        </w:rPr>
        <w:t>/202</w:t>
      </w:r>
      <w:r w:rsidR="00AA7B54" w:rsidRPr="00E928D7">
        <w:rPr>
          <w:rFonts w:ascii="Arial" w:hAnsi="Arial" w:cs="Arial"/>
          <w:sz w:val="22"/>
          <w:szCs w:val="22"/>
        </w:rPr>
        <w:t>4</w:t>
      </w:r>
      <w:r w:rsidR="00324A6D" w:rsidRPr="00E928D7">
        <w:rPr>
          <w:rFonts w:ascii="Arial" w:hAnsi="Arial" w:cs="Arial"/>
          <w:sz w:val="22"/>
          <w:szCs w:val="22"/>
        </w:rPr>
        <w:t>/</w:t>
      </w:r>
      <w:r w:rsidR="00F76F9A" w:rsidRPr="00E928D7">
        <w:rPr>
          <w:rFonts w:ascii="Arial" w:hAnsi="Arial" w:cs="Arial"/>
          <w:sz w:val="22"/>
          <w:szCs w:val="22"/>
        </w:rPr>
        <w:t>M</w:t>
      </w:r>
      <w:r w:rsidR="00E928D7" w:rsidRPr="00E928D7">
        <w:rPr>
          <w:rFonts w:ascii="Arial" w:hAnsi="Arial" w:cs="Arial"/>
          <w:sz w:val="22"/>
          <w:szCs w:val="22"/>
        </w:rPr>
        <w:t>B</w:t>
      </w:r>
      <w:r w:rsidRPr="00E928D7">
        <w:rPr>
          <w:rFonts w:ascii="Arial" w:hAnsi="Arial" w:cs="Arial"/>
          <w:sz w:val="22"/>
          <w:szCs w:val="22"/>
        </w:rPr>
        <w:t xml:space="preserve">, </w:t>
      </w:r>
      <w:bookmarkStart w:id="5" w:name="_Hlk40431642"/>
      <w:r w:rsidR="00596083" w:rsidRPr="00E928D7">
        <w:rPr>
          <w:rFonts w:ascii="Arial" w:hAnsi="Arial" w:cs="Arial"/>
          <w:sz w:val="22"/>
          <w:szCs w:val="22"/>
        </w:rPr>
        <w:t>o</w:t>
      </w:r>
      <w:r w:rsidR="00DE37AF" w:rsidRPr="00E928D7">
        <w:rPr>
          <w:rFonts w:ascii="Arial" w:hAnsi="Arial" w:cs="Arial"/>
          <w:sz w:val="22"/>
          <w:szCs w:val="22"/>
        </w:rPr>
        <w:t xml:space="preserve">ferujemy </w:t>
      </w:r>
      <w:r w:rsidR="00596083" w:rsidRPr="00E928D7">
        <w:rPr>
          <w:rFonts w:ascii="Arial" w:hAnsi="Arial" w:cs="Arial"/>
          <w:sz w:val="22"/>
          <w:szCs w:val="22"/>
        </w:rPr>
        <w:t xml:space="preserve">wykonanie przedmiotu zamówienia </w:t>
      </w:r>
      <w:r w:rsidR="00491749" w:rsidRPr="00E928D7">
        <w:rPr>
          <w:rFonts w:ascii="Arial" w:hAnsi="Arial" w:cs="Arial"/>
          <w:sz w:val="22"/>
          <w:szCs w:val="22"/>
        </w:rPr>
        <w:t>za:</w:t>
      </w:r>
    </w:p>
    <w:p w14:paraId="62BFB19F" w14:textId="77777777" w:rsidR="006164D6" w:rsidRPr="00A87C42" w:rsidRDefault="006164D6" w:rsidP="006164D6">
      <w:pPr>
        <w:pStyle w:val="gwp6e7201camsonorm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86CFAC5" w14:textId="4B39AD95" w:rsidR="00FD3901" w:rsidRPr="00A87C42" w:rsidRDefault="00596083" w:rsidP="00FD3901">
      <w:pPr>
        <w:pStyle w:val="Akapitzlist"/>
        <w:spacing w:line="360" w:lineRule="auto"/>
        <w:ind w:left="426"/>
        <w:jc w:val="both"/>
        <w:rPr>
          <w:rFonts w:ascii="Arial" w:hAnsi="Arial" w:cs="Arial"/>
          <w:bCs/>
        </w:rPr>
      </w:pPr>
      <w:r w:rsidRPr="00A87C42">
        <w:rPr>
          <w:rFonts w:ascii="Arial" w:hAnsi="Arial" w:cs="Arial"/>
          <w:bCs/>
        </w:rPr>
        <w:t>Cen</w:t>
      </w:r>
      <w:r w:rsidR="005318C0" w:rsidRPr="00A87C42">
        <w:rPr>
          <w:rFonts w:ascii="Arial" w:hAnsi="Arial" w:cs="Arial"/>
          <w:bCs/>
        </w:rPr>
        <w:t>ę</w:t>
      </w:r>
      <w:r w:rsidR="00140146" w:rsidRPr="00A87C42">
        <w:rPr>
          <w:rFonts w:ascii="Arial" w:hAnsi="Arial" w:cs="Arial"/>
          <w:bCs/>
        </w:rPr>
        <w:t xml:space="preserve"> </w:t>
      </w:r>
      <w:r w:rsidRPr="00A87C42">
        <w:rPr>
          <w:rFonts w:ascii="Arial" w:hAnsi="Arial" w:cs="Arial"/>
          <w:bCs/>
        </w:rPr>
        <w:t>netto</w:t>
      </w:r>
      <w:r w:rsidR="000769AF" w:rsidRPr="00A87C42">
        <w:rPr>
          <w:rFonts w:ascii="Arial" w:hAnsi="Arial" w:cs="Arial"/>
          <w:bCs/>
        </w:rPr>
        <w:t xml:space="preserve"> </w:t>
      </w:r>
      <w:r w:rsidR="0044554E" w:rsidRPr="00A87C42">
        <w:rPr>
          <w:rFonts w:ascii="Arial" w:hAnsi="Arial" w:cs="Arial"/>
          <w:bCs/>
        </w:rPr>
        <w:t xml:space="preserve">za </w:t>
      </w:r>
      <w:r w:rsidR="00540C2C" w:rsidRPr="00A87C42">
        <w:rPr>
          <w:rFonts w:ascii="Arial" w:hAnsi="Arial" w:cs="Arial"/>
          <w:bCs/>
        </w:rPr>
        <w:t xml:space="preserve">cały okres realizacji umowy tj. od dnia podpisania do </w:t>
      </w:r>
      <w:r w:rsidR="00E928D7" w:rsidRPr="00E928D7">
        <w:rPr>
          <w:rFonts w:ascii="Arial" w:hAnsi="Arial" w:cs="Arial"/>
          <w:bCs/>
        </w:rPr>
        <w:t>15</w:t>
      </w:r>
      <w:r w:rsidR="00540C2C" w:rsidRPr="00E928D7">
        <w:rPr>
          <w:rFonts w:ascii="Arial" w:hAnsi="Arial" w:cs="Arial"/>
          <w:bCs/>
        </w:rPr>
        <w:t>.12.202</w:t>
      </w:r>
      <w:r w:rsidR="007B1678" w:rsidRPr="00E928D7">
        <w:rPr>
          <w:rFonts w:ascii="Arial" w:hAnsi="Arial" w:cs="Arial"/>
          <w:bCs/>
        </w:rPr>
        <w:t>4</w:t>
      </w:r>
      <w:r w:rsidR="00540C2C" w:rsidRPr="00E928D7">
        <w:rPr>
          <w:rFonts w:ascii="Arial" w:hAnsi="Arial" w:cs="Arial"/>
          <w:bCs/>
        </w:rPr>
        <w:t xml:space="preserve"> r.</w:t>
      </w:r>
      <w:r w:rsidR="0044554E" w:rsidRPr="00A87C42">
        <w:rPr>
          <w:rFonts w:ascii="Arial" w:hAnsi="Arial" w:cs="Arial"/>
          <w:bCs/>
        </w:rPr>
        <w:t xml:space="preserve"> </w:t>
      </w:r>
      <w:r w:rsidR="0043455A" w:rsidRPr="00A87C42">
        <w:rPr>
          <w:rFonts w:ascii="Arial" w:hAnsi="Arial" w:cs="Arial"/>
          <w:bCs/>
        </w:rPr>
        <w:t>……</w:t>
      </w:r>
      <w:r w:rsidRPr="00A87C42">
        <w:rPr>
          <w:rFonts w:ascii="Arial" w:hAnsi="Arial" w:cs="Arial"/>
          <w:bCs/>
        </w:rPr>
        <w:t>......................................................................</w:t>
      </w:r>
      <w:r w:rsidR="005F0E21" w:rsidRPr="00A87C42">
        <w:rPr>
          <w:rFonts w:ascii="Arial" w:hAnsi="Arial" w:cs="Arial"/>
          <w:bCs/>
        </w:rPr>
        <w:t>................</w:t>
      </w:r>
      <w:r w:rsidRPr="00A87C42">
        <w:rPr>
          <w:rFonts w:ascii="Arial" w:hAnsi="Arial" w:cs="Arial"/>
          <w:bCs/>
        </w:rPr>
        <w:t>.</w:t>
      </w:r>
      <w:r w:rsidR="00FD3901" w:rsidRPr="00A87C42">
        <w:rPr>
          <w:rFonts w:ascii="Arial" w:hAnsi="Arial" w:cs="Arial"/>
          <w:bCs/>
        </w:rPr>
        <w:t>PLN</w:t>
      </w:r>
    </w:p>
    <w:p w14:paraId="68C27EFA" w14:textId="37DD4663" w:rsidR="00FD3901" w:rsidRPr="00A87C42" w:rsidRDefault="00FD3901" w:rsidP="00FD3901">
      <w:pPr>
        <w:pStyle w:val="Akapitzlist"/>
        <w:spacing w:line="360" w:lineRule="auto"/>
        <w:ind w:left="426"/>
        <w:jc w:val="both"/>
        <w:rPr>
          <w:rFonts w:ascii="Arial" w:hAnsi="Arial" w:cs="Arial"/>
          <w:bCs/>
        </w:rPr>
      </w:pPr>
      <w:r w:rsidRPr="00A87C42">
        <w:rPr>
          <w:rFonts w:ascii="Arial" w:hAnsi="Arial" w:cs="Arial"/>
          <w:bCs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A87C42" w:rsidRDefault="00FD3901" w:rsidP="00E952D4">
      <w:pPr>
        <w:pStyle w:val="Akapitzlist"/>
        <w:spacing w:line="360" w:lineRule="auto"/>
        <w:ind w:left="426"/>
        <w:jc w:val="both"/>
        <w:rPr>
          <w:rFonts w:ascii="Arial" w:hAnsi="Arial" w:cs="Arial"/>
          <w:bCs/>
        </w:rPr>
      </w:pPr>
      <w:r w:rsidRPr="00A87C42">
        <w:rPr>
          <w:rFonts w:ascii="Arial" w:hAnsi="Arial" w:cs="Arial"/>
          <w:bCs/>
        </w:rPr>
        <w:t>Stawka podatku VAT ……………%</w:t>
      </w:r>
    </w:p>
    <w:p w14:paraId="06BE2702" w14:textId="48D1D135" w:rsidR="00E952D4" w:rsidRPr="00A87C42" w:rsidRDefault="00596083" w:rsidP="00E952D4">
      <w:pPr>
        <w:pStyle w:val="Akapitzlist"/>
        <w:spacing w:line="360" w:lineRule="auto"/>
        <w:ind w:left="426"/>
        <w:jc w:val="both"/>
        <w:rPr>
          <w:rFonts w:ascii="Arial" w:hAnsi="Arial" w:cs="Arial"/>
          <w:bCs/>
        </w:rPr>
      </w:pPr>
      <w:r w:rsidRPr="00A87C42">
        <w:rPr>
          <w:rFonts w:ascii="Arial" w:hAnsi="Arial" w:cs="Arial"/>
          <w:bCs/>
        </w:rPr>
        <w:lastRenderedPageBreak/>
        <w:t>Cen</w:t>
      </w:r>
      <w:r w:rsidR="005318C0" w:rsidRPr="00A87C42">
        <w:rPr>
          <w:rFonts w:ascii="Arial" w:hAnsi="Arial" w:cs="Arial"/>
          <w:bCs/>
        </w:rPr>
        <w:t>ę</w:t>
      </w:r>
      <w:r w:rsidRPr="00A87C42">
        <w:rPr>
          <w:rFonts w:ascii="Arial" w:hAnsi="Arial" w:cs="Arial"/>
          <w:bCs/>
        </w:rPr>
        <w:t xml:space="preserve"> brutto</w:t>
      </w:r>
      <w:r w:rsidR="00140146" w:rsidRPr="00A87C42">
        <w:rPr>
          <w:rFonts w:ascii="Arial" w:hAnsi="Arial" w:cs="Arial"/>
          <w:bCs/>
        </w:rPr>
        <w:t xml:space="preserve"> </w:t>
      </w:r>
      <w:r w:rsidR="00540C2C" w:rsidRPr="00A87C42">
        <w:rPr>
          <w:rFonts w:ascii="Arial" w:hAnsi="Arial" w:cs="Arial"/>
          <w:bCs/>
        </w:rPr>
        <w:t xml:space="preserve">za cały okres realizacji umowy tj. od dnia podpisania do </w:t>
      </w:r>
      <w:r w:rsidR="00E928D7" w:rsidRPr="00E928D7">
        <w:rPr>
          <w:rFonts w:ascii="Arial" w:hAnsi="Arial" w:cs="Arial"/>
          <w:bCs/>
        </w:rPr>
        <w:t>15</w:t>
      </w:r>
      <w:r w:rsidR="00540C2C" w:rsidRPr="00E928D7">
        <w:rPr>
          <w:rFonts w:ascii="Arial" w:hAnsi="Arial" w:cs="Arial"/>
          <w:bCs/>
        </w:rPr>
        <w:t>.12.202</w:t>
      </w:r>
      <w:r w:rsidR="007B1678" w:rsidRPr="00E928D7">
        <w:rPr>
          <w:rFonts w:ascii="Arial" w:hAnsi="Arial" w:cs="Arial"/>
          <w:bCs/>
        </w:rPr>
        <w:t>4</w:t>
      </w:r>
      <w:r w:rsidR="00540C2C" w:rsidRPr="00E928D7">
        <w:rPr>
          <w:rFonts w:ascii="Arial" w:hAnsi="Arial" w:cs="Arial"/>
          <w:bCs/>
        </w:rPr>
        <w:t xml:space="preserve"> r.</w:t>
      </w:r>
      <w:r w:rsidR="00540C2C" w:rsidRPr="00A87C42">
        <w:rPr>
          <w:rFonts w:ascii="Arial" w:hAnsi="Arial" w:cs="Arial"/>
          <w:bCs/>
        </w:rPr>
        <w:t xml:space="preserve"> </w:t>
      </w:r>
      <w:r w:rsidR="00140146" w:rsidRPr="00A87C42">
        <w:rPr>
          <w:rFonts w:ascii="Arial" w:hAnsi="Arial" w:cs="Arial"/>
          <w:bCs/>
        </w:rPr>
        <w:t>……………..</w:t>
      </w:r>
      <w:r w:rsidR="0043455A" w:rsidRPr="00A87C42">
        <w:rPr>
          <w:rFonts w:ascii="Arial" w:hAnsi="Arial" w:cs="Arial"/>
          <w:bCs/>
        </w:rPr>
        <w:t>.</w:t>
      </w:r>
      <w:r w:rsidRPr="00A87C42">
        <w:rPr>
          <w:rFonts w:ascii="Arial" w:hAnsi="Arial" w:cs="Arial"/>
          <w:bCs/>
        </w:rPr>
        <w:t>.......................................................</w:t>
      </w:r>
      <w:r w:rsidR="005F0E21" w:rsidRPr="00A87C42">
        <w:rPr>
          <w:rFonts w:ascii="Arial" w:hAnsi="Arial" w:cs="Arial"/>
          <w:bCs/>
        </w:rPr>
        <w:t>................</w:t>
      </w:r>
      <w:r w:rsidR="00FD3901" w:rsidRPr="00A87C42">
        <w:rPr>
          <w:rFonts w:ascii="Arial" w:hAnsi="Arial" w:cs="Arial"/>
          <w:bCs/>
        </w:rPr>
        <w:t>PLN</w:t>
      </w:r>
    </w:p>
    <w:p w14:paraId="63D0128E" w14:textId="293F851F" w:rsidR="00E21C80" w:rsidRPr="00B147F6" w:rsidRDefault="00596083" w:rsidP="00B147F6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bookmarkStart w:id="6" w:name="_Hlk82689718"/>
      <w:r w:rsidRPr="00A87C42">
        <w:rPr>
          <w:rFonts w:ascii="Arial" w:hAnsi="Arial" w:cs="Arial"/>
          <w:bCs/>
        </w:rPr>
        <w:t>(Słownie:</w:t>
      </w:r>
      <w:r w:rsidR="00FD3901" w:rsidRPr="00A87C42">
        <w:rPr>
          <w:rFonts w:ascii="Arial" w:hAnsi="Arial" w:cs="Arial"/>
          <w:bCs/>
          <w:lang w:eastAsia="pl-PL"/>
        </w:rPr>
        <w:t xml:space="preserve"> </w:t>
      </w:r>
      <w:r w:rsidR="00FD3901" w:rsidRPr="00A87C42">
        <w:rPr>
          <w:rFonts w:ascii="Arial" w:hAnsi="Arial" w:cs="Arial"/>
          <w:bCs/>
        </w:rPr>
        <w:t>............................................................................................................................</w:t>
      </w:r>
      <w:r w:rsidRPr="00A87C42">
        <w:rPr>
          <w:rFonts w:ascii="Arial" w:hAnsi="Arial" w:cs="Arial"/>
        </w:rPr>
        <w:t xml:space="preserve"> </w:t>
      </w:r>
      <w:r w:rsidR="000769AF" w:rsidRPr="00A87C42">
        <w:rPr>
          <w:rFonts w:ascii="Arial" w:hAnsi="Arial" w:cs="Arial"/>
        </w:rPr>
        <w:t>)</w:t>
      </w:r>
      <w:bookmarkStart w:id="7" w:name="_Hlk82776420"/>
      <w:bookmarkEnd w:id="5"/>
      <w:bookmarkEnd w:id="6"/>
    </w:p>
    <w:p w14:paraId="493EFDF2" w14:textId="5A2B3375" w:rsidR="00003D38" w:rsidRPr="00A87C42" w:rsidRDefault="00003D38" w:rsidP="007165F1">
      <w:pPr>
        <w:pStyle w:val="Akapitzlist"/>
        <w:numPr>
          <w:ilvl w:val="3"/>
          <w:numId w:val="11"/>
        </w:numPr>
        <w:spacing w:after="120"/>
        <w:ind w:left="357" w:hanging="357"/>
        <w:jc w:val="both"/>
        <w:rPr>
          <w:rFonts w:ascii="Arial" w:hAnsi="Arial" w:cs="Arial"/>
        </w:rPr>
      </w:pPr>
      <w:r w:rsidRPr="00A87C42">
        <w:rPr>
          <w:rFonts w:ascii="Arial" w:hAnsi="Arial" w:cs="Arial"/>
          <w:lang w:eastAsia="x-none"/>
        </w:rPr>
        <w:t>Usługę</w:t>
      </w:r>
      <w:r w:rsidRPr="00A87C42">
        <w:rPr>
          <w:rFonts w:ascii="Arial" w:hAnsi="Arial" w:cs="Arial"/>
          <w:i/>
          <w:lang w:val="x-none" w:eastAsia="x-none"/>
        </w:rPr>
        <w:t xml:space="preserve"> </w:t>
      </w:r>
      <w:r w:rsidRPr="00A87C42">
        <w:rPr>
          <w:rFonts w:ascii="Arial" w:hAnsi="Arial" w:cs="Arial"/>
          <w:lang w:val="x-none" w:eastAsia="x-none"/>
        </w:rPr>
        <w:t>objętą zamówieniem zamierzamy wykonać</w:t>
      </w:r>
      <w:r w:rsidRPr="00A87C42">
        <w:rPr>
          <w:rFonts w:ascii="Arial" w:hAnsi="Arial" w:cs="Arial"/>
          <w:b/>
          <w:bCs/>
          <w:lang w:eastAsia="x-none"/>
        </w:rPr>
        <w:t>:</w:t>
      </w:r>
    </w:p>
    <w:p w14:paraId="1AB8C023" w14:textId="60DAE98F" w:rsidR="00003D38" w:rsidRPr="00A87C42" w:rsidRDefault="00003D38" w:rsidP="002F0083">
      <w:pPr>
        <w:pStyle w:val="Akapitzlist"/>
        <w:spacing w:after="120"/>
        <w:ind w:left="357"/>
        <w:jc w:val="both"/>
        <w:rPr>
          <w:rFonts w:ascii="Arial" w:hAnsi="Arial" w:cs="Arial"/>
        </w:rPr>
      </w:pPr>
      <w:r w:rsidRPr="00A87C42">
        <w:rPr>
          <w:rFonts w:ascii="Arial" w:hAnsi="Arial" w:cs="Arial"/>
          <w:b/>
          <w:bCs/>
          <w:lang w:val="x-none" w:eastAsia="x-none"/>
        </w:rPr>
        <w:t>samodzielnie* – przy udziale podwykonawców*</w:t>
      </w:r>
    </w:p>
    <w:p w14:paraId="3CAFB543" w14:textId="77777777" w:rsidR="00003D38" w:rsidRPr="00A87C42" w:rsidRDefault="00003D38" w:rsidP="00003D38">
      <w:pPr>
        <w:tabs>
          <w:tab w:val="left" w:pos="426"/>
        </w:tabs>
        <w:spacing w:line="276" w:lineRule="auto"/>
        <w:ind w:left="426"/>
        <w:jc w:val="both"/>
        <w:rPr>
          <w:rFonts w:cs="Arial"/>
          <w:i/>
          <w:sz w:val="22"/>
          <w:szCs w:val="22"/>
        </w:rPr>
      </w:pPr>
      <w:r w:rsidRPr="00A87C42">
        <w:rPr>
          <w:rFonts w:cs="Arial"/>
          <w:i/>
          <w:sz w:val="22"/>
          <w:szCs w:val="22"/>
        </w:rPr>
        <w:t>(*niepotrzebne skreślić)</w:t>
      </w:r>
    </w:p>
    <w:p w14:paraId="3BC9AE2C" w14:textId="77777777" w:rsidR="00003D38" w:rsidRPr="00A87C42" w:rsidRDefault="00003D38" w:rsidP="00003D38">
      <w:pPr>
        <w:tabs>
          <w:tab w:val="left" w:pos="426"/>
        </w:tabs>
        <w:spacing w:line="276" w:lineRule="auto"/>
        <w:ind w:left="426"/>
        <w:jc w:val="both"/>
        <w:rPr>
          <w:rFonts w:cs="Arial"/>
          <w:i/>
          <w:iCs/>
          <w:sz w:val="22"/>
          <w:szCs w:val="22"/>
        </w:rPr>
      </w:pPr>
      <w:r w:rsidRPr="00A87C42">
        <w:rPr>
          <w:rFonts w:cs="Arial"/>
          <w:i/>
          <w:iCs/>
          <w:sz w:val="22"/>
          <w:szCs w:val="22"/>
        </w:rPr>
        <w:t>Wypełnić poniższą tabelę w przypadku wykonania zamówienia przez podwykonawców.</w:t>
      </w:r>
    </w:p>
    <w:tbl>
      <w:tblPr>
        <w:tblW w:w="8646" w:type="dxa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BB1E9E" w:rsidRPr="00A87C42" w14:paraId="398E9F88" w14:textId="77777777" w:rsidTr="00141715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14:paraId="432B97DD" w14:textId="77777777" w:rsidR="00003D38" w:rsidRPr="00A87C42" w:rsidRDefault="00003D38" w:rsidP="00141715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87C42">
              <w:rPr>
                <w:rFonts w:cs="Arial"/>
                <w:b/>
                <w:sz w:val="22"/>
                <w:szCs w:val="22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14:paraId="7A6DD6DE" w14:textId="77777777" w:rsidR="00003D38" w:rsidRPr="00A87C42" w:rsidRDefault="00003D38" w:rsidP="00141715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87C42">
              <w:rPr>
                <w:rFonts w:cs="Arial"/>
                <w:b/>
                <w:sz w:val="22"/>
                <w:szCs w:val="22"/>
              </w:rPr>
              <w:t xml:space="preserve">Część zamówienia, której wykonanie Wykonawca </w:t>
            </w:r>
          </w:p>
          <w:p w14:paraId="62D8FDD4" w14:textId="77777777" w:rsidR="00003D38" w:rsidRPr="00A87C42" w:rsidRDefault="00003D38" w:rsidP="00141715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87C42">
              <w:rPr>
                <w:rFonts w:cs="Arial"/>
                <w:b/>
                <w:sz w:val="22"/>
                <w:szCs w:val="22"/>
              </w:rPr>
              <w:t xml:space="preserve">zamierza powierzyć podwykonawcom </w:t>
            </w:r>
          </w:p>
        </w:tc>
      </w:tr>
      <w:tr w:rsidR="00BB1E9E" w:rsidRPr="00A87C42" w14:paraId="1FCCFAF4" w14:textId="77777777" w:rsidTr="00141715">
        <w:trPr>
          <w:cantSplit/>
        </w:trPr>
        <w:tc>
          <w:tcPr>
            <w:tcW w:w="567" w:type="dxa"/>
            <w:vAlign w:val="center"/>
          </w:tcPr>
          <w:p w14:paraId="2F8B055D" w14:textId="77777777" w:rsidR="00003D38" w:rsidRPr="00A87C42" w:rsidRDefault="00003D38" w:rsidP="00141715">
            <w:pPr>
              <w:suppressLineNumbers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87C42">
              <w:rPr>
                <w:rFonts w:cs="Arial"/>
                <w:b/>
                <w:sz w:val="22"/>
                <w:szCs w:val="22"/>
              </w:rPr>
              <w:t>1.</w:t>
            </w:r>
          </w:p>
        </w:tc>
        <w:tc>
          <w:tcPr>
            <w:tcW w:w="8079" w:type="dxa"/>
            <w:vAlign w:val="center"/>
          </w:tcPr>
          <w:p w14:paraId="03599C47" w14:textId="77777777" w:rsidR="00003D38" w:rsidRPr="00A87C42" w:rsidRDefault="00003D38" w:rsidP="00141715">
            <w:pPr>
              <w:suppressLineNumbers/>
              <w:snapToGrid w:val="0"/>
              <w:spacing w:line="276" w:lineRule="auto"/>
              <w:rPr>
                <w:rFonts w:cs="Arial"/>
                <w:sz w:val="22"/>
                <w:szCs w:val="22"/>
              </w:rPr>
            </w:pPr>
            <w:r w:rsidRPr="00A87C42">
              <w:rPr>
                <w:rFonts w:cs="Arial"/>
                <w:noProof/>
                <w:sz w:val="22"/>
                <w:szCs w:val="22"/>
              </w:rPr>
              <w:t>Krótki opis części i jej  wartość:</w:t>
            </w:r>
          </w:p>
        </w:tc>
      </w:tr>
      <w:tr w:rsidR="00BB1E9E" w:rsidRPr="00A87C42" w14:paraId="1F846D71" w14:textId="77777777" w:rsidTr="00141715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14:paraId="15C42E19" w14:textId="77777777" w:rsidR="00003D38" w:rsidRPr="00A87C42" w:rsidRDefault="00003D38" w:rsidP="00141715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87C42">
              <w:rPr>
                <w:rFonts w:cs="Arial"/>
                <w:b/>
                <w:sz w:val="22"/>
                <w:szCs w:val="22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14:paraId="22292530" w14:textId="77777777" w:rsidR="00003D38" w:rsidRPr="00A87C42" w:rsidRDefault="00003D38" w:rsidP="00141715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87C42">
              <w:rPr>
                <w:rFonts w:cs="Arial"/>
                <w:b/>
                <w:sz w:val="22"/>
                <w:szCs w:val="22"/>
              </w:rPr>
              <w:t>Firmy podwykonawców</w:t>
            </w:r>
          </w:p>
        </w:tc>
      </w:tr>
      <w:tr w:rsidR="00BB1E9E" w:rsidRPr="00A87C42" w14:paraId="2A5A18D7" w14:textId="77777777" w:rsidTr="00141715">
        <w:trPr>
          <w:cantSplit/>
        </w:trPr>
        <w:tc>
          <w:tcPr>
            <w:tcW w:w="567" w:type="dxa"/>
            <w:vAlign w:val="center"/>
          </w:tcPr>
          <w:p w14:paraId="36675B12" w14:textId="77777777" w:rsidR="00003D38" w:rsidRPr="00A87C42" w:rsidRDefault="00003D38" w:rsidP="00141715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87C42">
              <w:rPr>
                <w:rFonts w:cs="Arial"/>
                <w:b/>
                <w:sz w:val="22"/>
                <w:szCs w:val="22"/>
              </w:rPr>
              <w:t>1.</w:t>
            </w:r>
          </w:p>
        </w:tc>
        <w:tc>
          <w:tcPr>
            <w:tcW w:w="8079" w:type="dxa"/>
            <w:vAlign w:val="center"/>
          </w:tcPr>
          <w:p w14:paraId="361DA545" w14:textId="77777777" w:rsidR="00003D38" w:rsidRPr="00A87C42" w:rsidRDefault="00003D38" w:rsidP="00141715">
            <w:pPr>
              <w:suppressLineNumbers/>
              <w:snapToGri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5D77C29A" w14:textId="77777777" w:rsidR="00003D38" w:rsidRPr="00A87C42" w:rsidRDefault="00003D38" w:rsidP="00003D38">
      <w:pPr>
        <w:tabs>
          <w:tab w:val="left" w:pos="426"/>
        </w:tabs>
        <w:spacing w:line="276" w:lineRule="auto"/>
        <w:ind w:left="426"/>
        <w:jc w:val="both"/>
        <w:rPr>
          <w:rFonts w:cs="Arial"/>
          <w:sz w:val="22"/>
          <w:szCs w:val="22"/>
        </w:rPr>
      </w:pPr>
      <w:r w:rsidRPr="00A87C42">
        <w:rPr>
          <w:rFonts w:cs="Arial"/>
          <w:sz w:val="22"/>
          <w:szCs w:val="22"/>
        </w:rPr>
        <w:t>Powierzenie wykonania części zamówienia podwykonawcom nie zwalnia wykonawcy z odpowiedzialności za należyte wykonanie tego zamówienia.</w:t>
      </w:r>
    </w:p>
    <w:p w14:paraId="249D5804" w14:textId="77777777" w:rsidR="00003D38" w:rsidRPr="00A87C42" w:rsidRDefault="00003D38" w:rsidP="002F0083">
      <w:pPr>
        <w:spacing w:after="120"/>
        <w:jc w:val="both"/>
        <w:rPr>
          <w:rFonts w:cs="Arial"/>
          <w:sz w:val="22"/>
          <w:szCs w:val="22"/>
        </w:rPr>
      </w:pPr>
    </w:p>
    <w:p w14:paraId="3032FFB0" w14:textId="36D1AB17" w:rsidR="00CB7C9B" w:rsidRPr="00A87C42" w:rsidRDefault="0078072D" w:rsidP="007165F1">
      <w:pPr>
        <w:pStyle w:val="Akapitzlist"/>
        <w:numPr>
          <w:ilvl w:val="3"/>
          <w:numId w:val="11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A87C42">
        <w:rPr>
          <w:rFonts w:ascii="Arial" w:hAnsi="Arial" w:cs="Arial"/>
        </w:rPr>
        <w:t>Oświadczam</w:t>
      </w:r>
      <w:r w:rsidR="000A7CC2" w:rsidRPr="00A87C42">
        <w:rPr>
          <w:rFonts w:ascii="Arial" w:hAnsi="Arial" w:cs="Arial"/>
        </w:rPr>
        <w:t>(</w:t>
      </w:r>
      <w:r w:rsidRPr="00A87C42">
        <w:rPr>
          <w:rFonts w:ascii="Arial" w:hAnsi="Arial" w:cs="Arial"/>
        </w:rPr>
        <w:t>-y</w:t>
      </w:r>
      <w:r w:rsidR="000A7CC2" w:rsidRPr="00A87C42">
        <w:rPr>
          <w:rFonts w:ascii="Arial" w:hAnsi="Arial" w:cs="Arial"/>
        </w:rPr>
        <w:t>)</w:t>
      </w:r>
      <w:r w:rsidRPr="00A87C42">
        <w:rPr>
          <w:rFonts w:ascii="Arial" w:hAnsi="Arial" w:cs="Arial"/>
        </w:rPr>
        <w:t>, że:</w:t>
      </w:r>
    </w:p>
    <w:bookmarkEnd w:id="7"/>
    <w:p w14:paraId="20D88BC8" w14:textId="0F1ADABF" w:rsidR="0044554E" w:rsidRPr="00A87C42" w:rsidRDefault="0044554E" w:rsidP="007165F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87C42">
        <w:rPr>
          <w:rFonts w:ascii="Arial" w:eastAsia="Times New Roman" w:hAnsi="Arial" w:cs="Arial"/>
          <w:lang w:eastAsia="pl-PL"/>
        </w:rPr>
        <w:t>Oświadczam(y), że nie podlegam(y) wykluczeniu na podstawie art. 7 ust. 1 ustawy o szczególnych rozwiązaniach w zakresie przeciwdziałania wspieraniu agresji na Ukrainę oraz służących ochronie bezpieczeństwa narodowego.</w:t>
      </w:r>
    </w:p>
    <w:p w14:paraId="2D71EFCB" w14:textId="416F20FA" w:rsidR="00596083" w:rsidRPr="00A87C42" w:rsidRDefault="009539C0" w:rsidP="007165F1">
      <w:pPr>
        <w:numPr>
          <w:ilvl w:val="0"/>
          <w:numId w:val="12"/>
        </w:numPr>
        <w:tabs>
          <w:tab w:val="clear" w:pos="720"/>
          <w:tab w:val="num" w:pos="851"/>
        </w:tabs>
        <w:autoSpaceDN w:val="0"/>
        <w:jc w:val="both"/>
        <w:rPr>
          <w:rFonts w:cs="Arial"/>
          <w:sz w:val="22"/>
          <w:szCs w:val="22"/>
        </w:rPr>
      </w:pPr>
      <w:r w:rsidRPr="00A87C42">
        <w:rPr>
          <w:rFonts w:cs="Arial"/>
          <w:sz w:val="22"/>
          <w:szCs w:val="22"/>
        </w:rPr>
        <w:t>Z</w:t>
      </w:r>
      <w:r w:rsidR="00596083" w:rsidRPr="00A87C42">
        <w:rPr>
          <w:rFonts w:cs="Arial"/>
          <w:sz w:val="22"/>
          <w:szCs w:val="22"/>
        </w:rPr>
        <w:t>apoznaliśmy się z warunkami podanymi przez Zamawiającego w Zapytaniu ofertowym i nie wnosimy do nich żadnych zastrzeżeń</w:t>
      </w:r>
      <w:r w:rsidR="00985EA1" w:rsidRPr="00A87C42">
        <w:rPr>
          <w:rFonts w:cs="Arial"/>
          <w:sz w:val="22"/>
          <w:szCs w:val="22"/>
        </w:rPr>
        <w:t>.</w:t>
      </w:r>
    </w:p>
    <w:p w14:paraId="0708F7C5" w14:textId="77777777" w:rsidR="00596083" w:rsidRPr="00A87C42" w:rsidRDefault="00596083" w:rsidP="007165F1">
      <w:pPr>
        <w:numPr>
          <w:ilvl w:val="0"/>
          <w:numId w:val="12"/>
        </w:numPr>
        <w:tabs>
          <w:tab w:val="clear" w:pos="720"/>
          <w:tab w:val="num" w:pos="851"/>
        </w:tabs>
        <w:autoSpaceDN w:val="0"/>
        <w:jc w:val="both"/>
        <w:rPr>
          <w:rFonts w:cs="Arial"/>
          <w:sz w:val="22"/>
          <w:szCs w:val="22"/>
        </w:rPr>
      </w:pPr>
      <w:r w:rsidRPr="00A87C42">
        <w:rPr>
          <w:rFonts w:cs="Arial"/>
          <w:sz w:val="22"/>
          <w:szCs w:val="22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A87C42" w:rsidRDefault="00596083" w:rsidP="007165F1">
      <w:pPr>
        <w:numPr>
          <w:ilvl w:val="0"/>
          <w:numId w:val="12"/>
        </w:numPr>
        <w:tabs>
          <w:tab w:val="clear" w:pos="720"/>
          <w:tab w:val="num" w:pos="851"/>
        </w:tabs>
        <w:autoSpaceDN w:val="0"/>
        <w:jc w:val="both"/>
        <w:rPr>
          <w:rFonts w:cs="Arial"/>
          <w:sz w:val="22"/>
          <w:szCs w:val="22"/>
        </w:rPr>
      </w:pPr>
      <w:r w:rsidRPr="00A87C42">
        <w:rPr>
          <w:rFonts w:cs="Arial"/>
          <w:sz w:val="22"/>
          <w:szCs w:val="22"/>
        </w:rPr>
        <w:t>Posiadam</w:t>
      </w:r>
      <w:r w:rsidR="000A7CC2" w:rsidRPr="00A87C42">
        <w:rPr>
          <w:rFonts w:cs="Arial"/>
          <w:sz w:val="22"/>
          <w:szCs w:val="22"/>
        </w:rPr>
        <w:t>(-</w:t>
      </w:r>
      <w:r w:rsidRPr="00A87C42">
        <w:rPr>
          <w:rFonts w:cs="Arial"/>
          <w:sz w:val="22"/>
          <w:szCs w:val="22"/>
        </w:rPr>
        <w:t>y</w:t>
      </w:r>
      <w:r w:rsidR="000A7CC2" w:rsidRPr="00A87C42">
        <w:rPr>
          <w:rFonts w:cs="Arial"/>
          <w:sz w:val="22"/>
          <w:szCs w:val="22"/>
        </w:rPr>
        <w:t>)</w:t>
      </w:r>
      <w:r w:rsidRPr="00A87C42">
        <w:rPr>
          <w:rFonts w:cs="Arial"/>
          <w:sz w:val="22"/>
          <w:szCs w:val="22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A87C42" w:rsidRDefault="00596083" w:rsidP="007165F1">
      <w:pPr>
        <w:numPr>
          <w:ilvl w:val="0"/>
          <w:numId w:val="12"/>
        </w:numPr>
        <w:tabs>
          <w:tab w:val="clear" w:pos="720"/>
          <w:tab w:val="num" w:pos="851"/>
        </w:tabs>
        <w:autoSpaceDN w:val="0"/>
        <w:jc w:val="both"/>
        <w:rPr>
          <w:rFonts w:cs="Arial"/>
          <w:sz w:val="22"/>
          <w:szCs w:val="22"/>
        </w:rPr>
      </w:pPr>
      <w:r w:rsidRPr="00A87C42">
        <w:rPr>
          <w:rFonts w:cs="Arial"/>
          <w:sz w:val="22"/>
          <w:szCs w:val="22"/>
        </w:rPr>
        <w:t>Znajduję</w:t>
      </w:r>
      <w:r w:rsidR="000A7CC2" w:rsidRPr="00A87C42">
        <w:rPr>
          <w:rFonts w:cs="Arial"/>
          <w:sz w:val="22"/>
          <w:szCs w:val="22"/>
        </w:rPr>
        <w:t>(-</w:t>
      </w:r>
      <w:proofErr w:type="spellStart"/>
      <w:r w:rsidRPr="00A87C42">
        <w:rPr>
          <w:rFonts w:cs="Arial"/>
          <w:sz w:val="22"/>
          <w:szCs w:val="22"/>
        </w:rPr>
        <w:t>emy</w:t>
      </w:r>
      <w:proofErr w:type="spellEnd"/>
      <w:r w:rsidR="000A7CC2" w:rsidRPr="00A87C42">
        <w:rPr>
          <w:rFonts w:cs="Arial"/>
          <w:sz w:val="22"/>
          <w:szCs w:val="22"/>
        </w:rPr>
        <w:t>)</w:t>
      </w:r>
      <w:r w:rsidRPr="00A87C42">
        <w:rPr>
          <w:rFonts w:cs="Arial"/>
          <w:sz w:val="22"/>
          <w:szCs w:val="22"/>
        </w:rPr>
        <w:t xml:space="preserve"> się w sytuacji finansowej i ekonomicznej zapewniającej prawidłowe </w:t>
      </w:r>
      <w:r w:rsidRPr="00A87C42">
        <w:rPr>
          <w:rFonts w:cs="Arial"/>
          <w:sz w:val="22"/>
          <w:szCs w:val="22"/>
        </w:rPr>
        <w:br/>
        <w:t>i terminowe wykonanie zamówienia.</w:t>
      </w:r>
    </w:p>
    <w:p w14:paraId="3BA0ADCB" w14:textId="4A5257E4" w:rsidR="00596083" w:rsidRPr="00A87C42" w:rsidRDefault="00596083" w:rsidP="007165F1">
      <w:pPr>
        <w:numPr>
          <w:ilvl w:val="0"/>
          <w:numId w:val="12"/>
        </w:numPr>
        <w:tabs>
          <w:tab w:val="clear" w:pos="720"/>
          <w:tab w:val="num" w:pos="851"/>
        </w:tabs>
        <w:autoSpaceDN w:val="0"/>
        <w:jc w:val="both"/>
        <w:rPr>
          <w:rFonts w:cs="Arial"/>
          <w:sz w:val="22"/>
          <w:szCs w:val="22"/>
        </w:rPr>
      </w:pPr>
      <w:r w:rsidRPr="00A87C42">
        <w:rPr>
          <w:rFonts w:cs="Arial"/>
          <w:sz w:val="22"/>
          <w:szCs w:val="22"/>
        </w:rPr>
        <w:t>Wypełniłem(</w:t>
      </w:r>
      <w:r w:rsidR="000A7CC2" w:rsidRPr="00A87C42">
        <w:rPr>
          <w:rFonts w:cs="Arial"/>
          <w:sz w:val="22"/>
          <w:szCs w:val="22"/>
        </w:rPr>
        <w:t>-</w:t>
      </w:r>
      <w:r w:rsidRPr="00A87C42">
        <w:rPr>
          <w:rFonts w:cs="Arial"/>
          <w:sz w:val="22"/>
          <w:szCs w:val="22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5E7BED8" w14:textId="4654D67F" w:rsidR="00910577" w:rsidRPr="00A87C42" w:rsidRDefault="00596083" w:rsidP="007165F1">
      <w:pPr>
        <w:numPr>
          <w:ilvl w:val="0"/>
          <w:numId w:val="12"/>
        </w:numPr>
        <w:tabs>
          <w:tab w:val="clear" w:pos="720"/>
        </w:tabs>
        <w:autoSpaceDN w:val="0"/>
        <w:jc w:val="both"/>
        <w:rPr>
          <w:rFonts w:cs="Arial"/>
          <w:sz w:val="22"/>
          <w:szCs w:val="22"/>
        </w:rPr>
      </w:pPr>
      <w:r w:rsidRPr="00A87C42">
        <w:rPr>
          <w:rFonts w:cs="Arial"/>
          <w:sz w:val="22"/>
          <w:szCs w:val="22"/>
        </w:rPr>
        <w:t xml:space="preserve">W przypadku udzielenia nam zamówienia zobowiązujemy się do zawarcia umowy </w:t>
      </w:r>
      <w:r w:rsidRPr="00A87C42">
        <w:rPr>
          <w:rFonts w:cs="Arial"/>
          <w:sz w:val="22"/>
          <w:szCs w:val="22"/>
        </w:rPr>
        <w:br/>
        <w:t>w miejscu i terminie wskazanym przez Zamawiającego.</w:t>
      </w:r>
    </w:p>
    <w:p w14:paraId="72B47E6D" w14:textId="1E74FAD1" w:rsidR="00AA3AF8" w:rsidRPr="00A87C42" w:rsidRDefault="00AA3AF8" w:rsidP="0047287B">
      <w:pPr>
        <w:spacing w:after="160" w:line="259" w:lineRule="auto"/>
        <w:rPr>
          <w:rFonts w:eastAsia="Calibri" w:cs="Arial"/>
          <w:b/>
          <w:szCs w:val="24"/>
          <w:lang w:eastAsia="en-US"/>
        </w:rPr>
      </w:pPr>
    </w:p>
    <w:p w14:paraId="08C6F06E" w14:textId="77777777" w:rsidR="00424B27" w:rsidRPr="00A87C42" w:rsidRDefault="00424B27" w:rsidP="0047287B">
      <w:pPr>
        <w:spacing w:after="160" w:line="259" w:lineRule="auto"/>
        <w:rPr>
          <w:rFonts w:eastAsia="Calibri" w:cs="Arial"/>
          <w:b/>
          <w:szCs w:val="24"/>
          <w:lang w:eastAsia="en-US"/>
        </w:rPr>
      </w:pPr>
    </w:p>
    <w:p w14:paraId="0413A8DD" w14:textId="22FD2198" w:rsidR="00424B27" w:rsidRPr="00852FCD" w:rsidRDefault="00424B27" w:rsidP="00424B27">
      <w:pPr>
        <w:spacing w:line="360" w:lineRule="auto"/>
        <w:ind w:right="-993" w:firstLine="360"/>
        <w:jc w:val="both"/>
        <w:rPr>
          <w:rFonts w:cs="Arial"/>
          <w:sz w:val="22"/>
          <w:szCs w:val="22"/>
        </w:rPr>
      </w:pPr>
      <w:r w:rsidRPr="00852FCD">
        <w:rPr>
          <w:rFonts w:cs="Arial"/>
          <w:sz w:val="22"/>
          <w:szCs w:val="22"/>
        </w:rPr>
        <w:t>.........................., dn. ........................</w:t>
      </w:r>
      <w:r w:rsidRPr="00852FCD">
        <w:rPr>
          <w:rFonts w:cs="Arial"/>
          <w:sz w:val="22"/>
          <w:szCs w:val="22"/>
        </w:rPr>
        <w:tab/>
        <w:t xml:space="preserve">             </w:t>
      </w:r>
      <w:r w:rsidR="00852FCD">
        <w:rPr>
          <w:rFonts w:cs="Arial"/>
          <w:sz w:val="22"/>
          <w:szCs w:val="22"/>
        </w:rPr>
        <w:t xml:space="preserve">            </w:t>
      </w:r>
      <w:r w:rsidRPr="00852FCD">
        <w:rPr>
          <w:rFonts w:cs="Arial"/>
          <w:sz w:val="22"/>
          <w:szCs w:val="22"/>
        </w:rPr>
        <w:tab/>
        <w:t>………….....................................</w:t>
      </w:r>
    </w:p>
    <w:p w14:paraId="0141C755" w14:textId="198F6488" w:rsidR="00424B27" w:rsidRPr="00A87C42" w:rsidRDefault="00424B27" w:rsidP="00424B27">
      <w:pPr>
        <w:ind w:left="5320" w:firstLine="352"/>
        <w:jc w:val="both"/>
        <w:rPr>
          <w:rFonts w:cs="Arial"/>
          <w:sz w:val="20"/>
        </w:rPr>
      </w:pPr>
      <w:r w:rsidRPr="00A87C42">
        <w:rPr>
          <w:rFonts w:cs="Arial"/>
          <w:sz w:val="20"/>
        </w:rPr>
        <w:t xml:space="preserve">     </w:t>
      </w:r>
      <w:r w:rsidRPr="00A87C42">
        <w:rPr>
          <w:rFonts w:cs="Arial"/>
          <w:sz w:val="20"/>
        </w:rPr>
        <w:tab/>
        <w:t xml:space="preserve"> (podpis uprawnionego </w:t>
      </w:r>
    </w:p>
    <w:p w14:paraId="2953B3C4" w14:textId="3DAED59D" w:rsidR="00AE45C6" w:rsidRPr="00A87C42" w:rsidRDefault="00424B27" w:rsidP="00FA54C4">
      <w:pPr>
        <w:jc w:val="both"/>
        <w:rPr>
          <w:rFonts w:eastAsia="Calibri" w:cs="Arial"/>
          <w:b/>
          <w:szCs w:val="24"/>
          <w:lang w:eastAsia="en-US"/>
        </w:rPr>
      </w:pP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  <w:t xml:space="preserve">                  </w:t>
      </w:r>
      <w:r w:rsidRPr="00A87C42">
        <w:rPr>
          <w:rFonts w:cs="Arial"/>
          <w:sz w:val="20"/>
        </w:rPr>
        <w:tab/>
        <w:t>przedstawiciela Wykonawcy)</w:t>
      </w:r>
      <w:r w:rsidR="00AE45C6" w:rsidRPr="00A87C42">
        <w:rPr>
          <w:rFonts w:eastAsia="Calibri" w:cs="Arial"/>
          <w:b/>
          <w:szCs w:val="24"/>
          <w:lang w:eastAsia="en-US"/>
        </w:rPr>
        <w:br w:type="page"/>
      </w:r>
    </w:p>
    <w:p w14:paraId="0B24296B" w14:textId="77777777" w:rsidR="00AE45C6" w:rsidRPr="00A87C42" w:rsidRDefault="00AE45C6" w:rsidP="00AE45C6">
      <w:pPr>
        <w:rPr>
          <w:rFonts w:eastAsia="Calibri" w:cs="Arial"/>
          <w:b/>
          <w:szCs w:val="24"/>
          <w:lang w:eastAsia="en-US"/>
        </w:rPr>
      </w:pPr>
      <w:r w:rsidRPr="00A87C42">
        <w:rPr>
          <w:rFonts w:eastAsia="Calibri" w:cs="Arial"/>
          <w:b/>
          <w:szCs w:val="24"/>
          <w:lang w:eastAsia="en-US"/>
        </w:rPr>
        <w:lastRenderedPageBreak/>
        <w:t>Załącznik nr 3</w:t>
      </w:r>
    </w:p>
    <w:p w14:paraId="05559EBA" w14:textId="77777777" w:rsidR="00AE45C6" w:rsidRPr="00A87C42" w:rsidRDefault="00AE45C6" w:rsidP="00AE45C6">
      <w:pPr>
        <w:rPr>
          <w:rFonts w:eastAsia="Calibri" w:cs="Arial"/>
          <w:bCs/>
          <w:szCs w:val="24"/>
          <w:lang w:eastAsia="en-US"/>
        </w:rPr>
      </w:pPr>
    </w:p>
    <w:p w14:paraId="40B70988" w14:textId="77777777" w:rsidR="00AE45C6" w:rsidRPr="00A87C42" w:rsidRDefault="00AE45C6" w:rsidP="00AE45C6">
      <w:pPr>
        <w:rPr>
          <w:rFonts w:eastAsia="Calibri" w:cs="Arial"/>
          <w:bCs/>
          <w:szCs w:val="24"/>
          <w:lang w:eastAsia="en-US"/>
        </w:rPr>
      </w:pPr>
    </w:p>
    <w:p w14:paraId="48F57694" w14:textId="77777777" w:rsidR="00AE45C6" w:rsidRPr="00A87C42" w:rsidRDefault="00AE45C6" w:rsidP="00AE45C6">
      <w:pPr>
        <w:jc w:val="both"/>
        <w:rPr>
          <w:rFonts w:cs="Arial"/>
          <w:sz w:val="16"/>
          <w:szCs w:val="16"/>
        </w:rPr>
      </w:pPr>
      <w:r w:rsidRPr="00A87C42">
        <w:rPr>
          <w:rFonts w:cs="Arial"/>
          <w:sz w:val="16"/>
          <w:szCs w:val="16"/>
        </w:rPr>
        <w:t>…………………………………………………………</w:t>
      </w:r>
    </w:p>
    <w:p w14:paraId="0BD2F33F" w14:textId="77777777" w:rsidR="00AE45C6" w:rsidRPr="00A87C42" w:rsidRDefault="00AE45C6" w:rsidP="00AE45C6">
      <w:pPr>
        <w:jc w:val="both"/>
        <w:rPr>
          <w:rFonts w:cs="Arial"/>
          <w:sz w:val="16"/>
          <w:szCs w:val="16"/>
        </w:rPr>
      </w:pPr>
      <w:r w:rsidRPr="00A87C42">
        <w:rPr>
          <w:rFonts w:cs="Arial"/>
          <w:sz w:val="16"/>
          <w:szCs w:val="16"/>
        </w:rPr>
        <w:t>pełna nazwa/firma, adres Wykonawcy/</w:t>
      </w:r>
    </w:p>
    <w:p w14:paraId="36CA6572" w14:textId="77777777" w:rsidR="00AE45C6" w:rsidRPr="00A87C42" w:rsidRDefault="00AE45C6" w:rsidP="00AE45C6">
      <w:pPr>
        <w:rPr>
          <w:rFonts w:cs="Arial"/>
          <w:i/>
          <w:sz w:val="16"/>
          <w:szCs w:val="16"/>
        </w:rPr>
      </w:pPr>
      <w:r w:rsidRPr="00A87C42">
        <w:rPr>
          <w:rFonts w:cs="Arial"/>
          <w:bCs/>
          <w:sz w:val="16"/>
          <w:szCs w:val="16"/>
        </w:rPr>
        <w:t xml:space="preserve">Wykonawców wspólnie ubiegających się </w:t>
      </w:r>
      <w:r w:rsidRPr="00A87C42">
        <w:rPr>
          <w:rFonts w:cs="Arial"/>
          <w:bCs/>
          <w:sz w:val="16"/>
          <w:szCs w:val="16"/>
        </w:rPr>
        <w:br/>
        <w:t>o udzielenie zamówienia</w:t>
      </w:r>
    </w:p>
    <w:p w14:paraId="2FAED488" w14:textId="77777777" w:rsidR="00AE45C6" w:rsidRPr="00A87C42" w:rsidRDefault="00AE45C6" w:rsidP="00845AAA">
      <w:pPr>
        <w:rPr>
          <w:rFonts w:cs="Arial"/>
          <w:b/>
          <w:bCs/>
          <w:sz w:val="28"/>
          <w:szCs w:val="28"/>
        </w:rPr>
      </w:pPr>
    </w:p>
    <w:p w14:paraId="611C3C65" w14:textId="0A10F7B3" w:rsidR="00AE45C6" w:rsidRPr="00E5614C" w:rsidRDefault="00C55610" w:rsidP="00AE45C6">
      <w:pPr>
        <w:jc w:val="center"/>
        <w:rPr>
          <w:rFonts w:cs="Arial"/>
          <w:b/>
          <w:bCs/>
          <w:sz w:val="22"/>
          <w:szCs w:val="22"/>
        </w:rPr>
      </w:pPr>
      <w:r w:rsidRPr="00E5614C">
        <w:rPr>
          <w:rFonts w:cs="Arial"/>
          <w:b/>
          <w:bCs/>
          <w:sz w:val="22"/>
          <w:szCs w:val="22"/>
        </w:rPr>
        <w:t xml:space="preserve">WYKAZ WYKONANYCH </w:t>
      </w:r>
      <w:r w:rsidR="00845AAA">
        <w:rPr>
          <w:rFonts w:cs="Arial"/>
          <w:b/>
          <w:bCs/>
          <w:sz w:val="22"/>
          <w:szCs w:val="22"/>
        </w:rPr>
        <w:t>USŁUG (</w:t>
      </w:r>
      <w:r w:rsidRPr="00E5614C">
        <w:rPr>
          <w:rFonts w:cs="Arial"/>
          <w:b/>
          <w:bCs/>
          <w:sz w:val="22"/>
          <w:szCs w:val="22"/>
        </w:rPr>
        <w:t>UMÓW</w:t>
      </w:r>
      <w:r w:rsidR="00845AAA">
        <w:rPr>
          <w:rFonts w:cs="Arial"/>
          <w:b/>
          <w:bCs/>
          <w:sz w:val="22"/>
          <w:szCs w:val="22"/>
        </w:rPr>
        <w:t>)</w:t>
      </w:r>
    </w:p>
    <w:p w14:paraId="1345EA7A" w14:textId="77777777" w:rsidR="00AE45C6" w:rsidRPr="00E5614C" w:rsidRDefault="00AE45C6" w:rsidP="00AE45C6">
      <w:pPr>
        <w:jc w:val="center"/>
        <w:rPr>
          <w:rFonts w:cs="Arial"/>
          <w:b/>
          <w:bCs/>
          <w:sz w:val="22"/>
          <w:szCs w:val="22"/>
        </w:rPr>
      </w:pPr>
    </w:p>
    <w:p w14:paraId="7C41007D" w14:textId="3052B428" w:rsidR="00AE45C6" w:rsidRPr="00C55610" w:rsidRDefault="00C55610" w:rsidP="00C55610">
      <w:pPr>
        <w:spacing w:after="160"/>
        <w:jc w:val="both"/>
        <w:rPr>
          <w:rFonts w:cs="Arial"/>
          <w:b/>
          <w:bCs/>
          <w:sz w:val="22"/>
          <w:szCs w:val="22"/>
          <w:u w:val="single"/>
          <w:shd w:val="clear" w:color="auto" w:fill="FFFFFF"/>
        </w:rPr>
      </w:pPr>
      <w:r w:rsidRPr="00C55610">
        <w:rPr>
          <w:rFonts w:cs="Arial"/>
          <w:b/>
          <w:bCs/>
          <w:color w:val="000000"/>
          <w:sz w:val="22"/>
          <w:szCs w:val="22"/>
          <w:u w:val="single"/>
          <w:shd w:val="clear" w:color="auto" w:fill="FFFFFF"/>
        </w:rPr>
        <w:t>ŚWIADCZENIE USŁUG PUBLIC RELATIONS I KOMUNIKACJI Z MEDIAMI, USŁUG DORADCZYCH, SPECJALISTYCZNYCH Z ZAKRESU STOSOWANIA AKTUALNIE DOSTĘPNYCH NARZĘDZI CYFROWYCH W KOMUNIKACJI,</w:t>
      </w:r>
      <w:r w:rsidRPr="00C55610">
        <w:rPr>
          <w:rFonts w:eastAsiaTheme="minorHAnsi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 xml:space="preserve"> ŚWIADCZENIE SPECJALISTYCZNYCH USŁUG POLEGAJĄCYCH NA TWORZENIU KONCEPCJI SPOTÓW TELEWIZYJNYCH I INTERNETOWYCH, PLANOWANIU KAMPANII REKLAMOWEJ ORAZ TWORZENIU INNYCH MATERIAŁÓW AUDIOWIZUALNYCH, USŁUG </w:t>
      </w:r>
      <w:r w:rsidRPr="00C55610">
        <w:rPr>
          <w:rFonts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BEZPOŚREDNIO ZWIĄZANYCH Z WYKONANIEM ZADANIA POWIERZONEGO PRZEZ MINISTRA </w:t>
      </w:r>
      <w:r w:rsidRPr="00C55610">
        <w:rPr>
          <w:rFonts w:cs="Arial"/>
          <w:b/>
          <w:bCs/>
          <w:sz w:val="22"/>
          <w:szCs w:val="22"/>
          <w:u w:val="single"/>
          <w:shd w:val="clear" w:color="auto" w:fill="FFFFFF"/>
        </w:rPr>
        <w:t>ZAMAWIAJĄCEMU</w:t>
      </w:r>
      <w:r w:rsidR="00AE45C6" w:rsidRPr="00C55610">
        <w:rPr>
          <w:rFonts w:cs="Arial"/>
          <w:b/>
          <w:bCs/>
          <w:i/>
          <w:iCs/>
          <w:sz w:val="22"/>
          <w:szCs w:val="22"/>
        </w:rPr>
        <w:t xml:space="preserve">, </w:t>
      </w:r>
      <w:r w:rsidR="00EA0774" w:rsidRPr="00C55610">
        <w:rPr>
          <w:rFonts w:cs="Arial"/>
          <w:b/>
          <w:bCs/>
          <w:sz w:val="22"/>
          <w:szCs w:val="22"/>
        </w:rPr>
        <w:t>znak sprawy</w:t>
      </w:r>
      <w:r w:rsidR="00AE45C6" w:rsidRPr="00C55610">
        <w:rPr>
          <w:rFonts w:cs="Arial"/>
          <w:b/>
          <w:bCs/>
          <w:sz w:val="22"/>
          <w:szCs w:val="22"/>
          <w:lang w:val="x-none"/>
        </w:rPr>
        <w:t xml:space="preserve"> </w:t>
      </w:r>
      <w:r w:rsidR="002F72BD" w:rsidRPr="00C55610">
        <w:rPr>
          <w:rFonts w:cs="Arial"/>
          <w:b/>
          <w:bCs/>
          <w:sz w:val="22"/>
          <w:szCs w:val="22"/>
        </w:rPr>
        <w:t>0</w:t>
      </w:r>
      <w:r w:rsidRPr="00C55610">
        <w:rPr>
          <w:rFonts w:cs="Arial"/>
          <w:b/>
          <w:bCs/>
          <w:sz w:val="22"/>
          <w:szCs w:val="22"/>
        </w:rPr>
        <w:t>4</w:t>
      </w:r>
      <w:r w:rsidR="00AE45C6" w:rsidRPr="00C55610">
        <w:rPr>
          <w:rFonts w:cs="Arial"/>
          <w:b/>
          <w:bCs/>
          <w:sz w:val="22"/>
          <w:szCs w:val="22"/>
        </w:rPr>
        <w:t>/</w:t>
      </w:r>
      <w:r w:rsidR="002F72BD" w:rsidRPr="00C55610">
        <w:rPr>
          <w:rFonts w:cs="Arial"/>
          <w:b/>
          <w:bCs/>
          <w:sz w:val="22"/>
          <w:szCs w:val="22"/>
        </w:rPr>
        <w:t>MS</w:t>
      </w:r>
      <w:r w:rsidR="00AE45C6" w:rsidRPr="00C55610">
        <w:rPr>
          <w:rFonts w:cs="Arial"/>
          <w:b/>
          <w:bCs/>
          <w:sz w:val="22"/>
          <w:szCs w:val="22"/>
          <w:lang w:val="x-none"/>
        </w:rPr>
        <w:t>/20</w:t>
      </w:r>
      <w:r w:rsidR="00AE45C6" w:rsidRPr="00C55610">
        <w:rPr>
          <w:rFonts w:cs="Arial"/>
          <w:b/>
          <w:bCs/>
          <w:sz w:val="22"/>
          <w:szCs w:val="22"/>
        </w:rPr>
        <w:t>2</w:t>
      </w:r>
      <w:r w:rsidR="00AA7B54" w:rsidRPr="00C55610">
        <w:rPr>
          <w:rFonts w:cs="Arial"/>
          <w:b/>
          <w:bCs/>
          <w:sz w:val="22"/>
          <w:szCs w:val="22"/>
        </w:rPr>
        <w:t>4</w:t>
      </w:r>
      <w:r w:rsidR="00AE45C6" w:rsidRPr="00C55610">
        <w:rPr>
          <w:rFonts w:cs="Arial"/>
          <w:b/>
          <w:bCs/>
          <w:sz w:val="22"/>
          <w:szCs w:val="22"/>
          <w:lang w:val="x-none"/>
        </w:rPr>
        <w:t>/</w:t>
      </w:r>
      <w:r w:rsidR="00EA0774" w:rsidRPr="00C55610">
        <w:rPr>
          <w:rFonts w:cs="Arial"/>
          <w:b/>
          <w:bCs/>
          <w:sz w:val="22"/>
          <w:szCs w:val="22"/>
        </w:rPr>
        <w:t>M</w:t>
      </w:r>
      <w:r w:rsidRPr="00C55610">
        <w:rPr>
          <w:rFonts w:cs="Arial"/>
          <w:b/>
          <w:bCs/>
          <w:sz w:val="22"/>
          <w:szCs w:val="22"/>
        </w:rPr>
        <w:t>B</w:t>
      </w:r>
      <w:r w:rsidR="00AE45C6" w:rsidRPr="00C55610">
        <w:rPr>
          <w:rFonts w:cs="Arial"/>
          <w:b/>
          <w:bCs/>
          <w:sz w:val="22"/>
          <w:szCs w:val="22"/>
        </w:rPr>
        <w:t>.</w:t>
      </w:r>
    </w:p>
    <w:p w14:paraId="63F3A551" w14:textId="4C3831F6" w:rsidR="00045C8C" w:rsidRPr="00E5614C" w:rsidRDefault="00045C8C" w:rsidP="00045C8C">
      <w:pPr>
        <w:jc w:val="both"/>
        <w:rPr>
          <w:rFonts w:cs="Arial"/>
          <w:sz w:val="22"/>
          <w:szCs w:val="22"/>
        </w:rPr>
      </w:pPr>
      <w:r w:rsidRPr="00E5614C">
        <w:rPr>
          <w:rFonts w:cs="Arial"/>
          <w:sz w:val="22"/>
          <w:szCs w:val="22"/>
        </w:rPr>
        <w:t>Oświadczam</w:t>
      </w:r>
      <w:r w:rsidR="00946529" w:rsidRPr="00E5614C">
        <w:rPr>
          <w:rFonts w:cs="Arial"/>
          <w:sz w:val="22"/>
          <w:szCs w:val="22"/>
        </w:rPr>
        <w:t>/my</w:t>
      </w:r>
      <w:r w:rsidRPr="00E5614C">
        <w:rPr>
          <w:rFonts w:cs="Arial"/>
          <w:sz w:val="22"/>
          <w:szCs w:val="22"/>
        </w:rPr>
        <w:t xml:space="preserve">, że w okresie ostatnich </w:t>
      </w:r>
      <w:r w:rsidR="00B55743" w:rsidRPr="00E5614C">
        <w:rPr>
          <w:rFonts w:cs="Arial"/>
          <w:sz w:val="22"/>
          <w:szCs w:val="22"/>
        </w:rPr>
        <w:t>3</w:t>
      </w:r>
      <w:r w:rsidRPr="00E5614C">
        <w:rPr>
          <w:rFonts w:cs="Arial"/>
          <w:sz w:val="22"/>
          <w:szCs w:val="22"/>
        </w:rPr>
        <w:t xml:space="preserve"> lat przed upływem terminu składania ofert, a jeżeli okres prowadzenia działalności jest krótszy - w tym okresie, należycie</w:t>
      </w:r>
      <w:r w:rsidR="00B55743" w:rsidRPr="00E5614C">
        <w:rPr>
          <w:rFonts w:cs="Arial"/>
          <w:sz w:val="22"/>
          <w:szCs w:val="22"/>
        </w:rPr>
        <w:t xml:space="preserve"> zrealizowa</w:t>
      </w:r>
      <w:r w:rsidR="00F63570" w:rsidRPr="00E5614C">
        <w:rPr>
          <w:rFonts w:cs="Arial"/>
          <w:sz w:val="22"/>
          <w:szCs w:val="22"/>
        </w:rPr>
        <w:t>łem</w:t>
      </w:r>
      <w:r w:rsidR="00F6362A" w:rsidRPr="00E5614C">
        <w:rPr>
          <w:rFonts w:cs="Arial"/>
          <w:sz w:val="22"/>
          <w:szCs w:val="22"/>
        </w:rPr>
        <w:t>/</w:t>
      </w:r>
      <w:r w:rsidR="00F63570" w:rsidRPr="00E5614C">
        <w:rPr>
          <w:rFonts w:cs="Arial"/>
          <w:sz w:val="22"/>
          <w:szCs w:val="22"/>
        </w:rPr>
        <w:t>łam/liśmy</w:t>
      </w:r>
      <w:r w:rsidR="00B55743" w:rsidRPr="00E5614C">
        <w:rPr>
          <w:rFonts w:cs="Arial"/>
          <w:sz w:val="22"/>
          <w:szCs w:val="22"/>
        </w:rPr>
        <w:t xml:space="preserve"> </w:t>
      </w:r>
      <w:r w:rsidR="00845AAA" w:rsidRPr="00E5614C">
        <w:rPr>
          <w:rFonts w:cs="Arial"/>
          <w:sz w:val="22"/>
          <w:szCs w:val="22"/>
        </w:rPr>
        <w:t xml:space="preserve">następujące </w:t>
      </w:r>
      <w:r w:rsidR="00845AAA">
        <w:rPr>
          <w:rFonts w:cs="Arial"/>
          <w:sz w:val="22"/>
          <w:szCs w:val="22"/>
        </w:rPr>
        <w:t>usługi (</w:t>
      </w:r>
      <w:r w:rsidR="00B55743" w:rsidRPr="00E5614C">
        <w:rPr>
          <w:rFonts w:cs="Arial"/>
          <w:sz w:val="22"/>
          <w:szCs w:val="22"/>
        </w:rPr>
        <w:t>u</w:t>
      </w:r>
      <w:r w:rsidR="002F72BD" w:rsidRPr="00E5614C">
        <w:rPr>
          <w:rFonts w:cs="Arial"/>
          <w:sz w:val="22"/>
          <w:szCs w:val="22"/>
        </w:rPr>
        <w:t>mowy</w:t>
      </w:r>
      <w:r w:rsidR="00845AAA">
        <w:rPr>
          <w:rFonts w:cs="Arial"/>
          <w:sz w:val="22"/>
          <w:szCs w:val="22"/>
        </w:rPr>
        <w:t>)</w:t>
      </w:r>
      <w:r w:rsidRPr="00E5614C">
        <w:rPr>
          <w:rFonts w:cs="Arial"/>
          <w:sz w:val="22"/>
          <w:szCs w:val="22"/>
        </w:rPr>
        <w:t>:</w:t>
      </w:r>
    </w:p>
    <w:p w14:paraId="64BCC820" w14:textId="77777777" w:rsidR="00AE45C6" w:rsidRPr="00E5614C" w:rsidRDefault="00AE45C6" w:rsidP="00AE45C6">
      <w:pPr>
        <w:jc w:val="center"/>
        <w:rPr>
          <w:rFonts w:cs="Arial"/>
          <w:i/>
          <w:iCs/>
          <w:sz w:val="22"/>
          <w:szCs w:val="22"/>
        </w:rPr>
      </w:pPr>
    </w:p>
    <w:tbl>
      <w:tblPr>
        <w:tblW w:w="9215" w:type="dxa"/>
        <w:jc w:val="center"/>
        <w:tblLayout w:type="fixed"/>
        <w:tblLook w:val="0000" w:firstRow="0" w:lastRow="0" w:firstColumn="0" w:lastColumn="0" w:noHBand="0" w:noVBand="0"/>
      </w:tblPr>
      <w:tblGrid>
        <w:gridCol w:w="984"/>
        <w:gridCol w:w="2158"/>
        <w:gridCol w:w="1678"/>
        <w:gridCol w:w="2008"/>
        <w:gridCol w:w="2387"/>
      </w:tblGrid>
      <w:tr w:rsidR="00BB1E9E" w:rsidRPr="00E5614C" w14:paraId="3C3452C1" w14:textId="77777777" w:rsidTr="0085317F">
        <w:trPr>
          <w:trHeight w:val="799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565243" w14:textId="77777777" w:rsidR="0085317F" w:rsidRPr="00E5614C" w:rsidRDefault="0085317F" w:rsidP="006D72D0">
            <w:pPr>
              <w:jc w:val="center"/>
              <w:rPr>
                <w:rFonts w:cs="Arial"/>
                <w:sz w:val="22"/>
                <w:szCs w:val="22"/>
              </w:rPr>
            </w:pPr>
            <w:r w:rsidRPr="00E5614C">
              <w:rPr>
                <w:rFonts w:cs="Arial"/>
                <w:sz w:val="22"/>
                <w:szCs w:val="22"/>
              </w:rPr>
              <w:t>L.p.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9E97A0" w14:textId="37A90980" w:rsidR="0085317F" w:rsidRPr="00E5614C" w:rsidRDefault="0085317F" w:rsidP="006D72D0">
            <w:pPr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 w:rsidRPr="00E5614C">
              <w:rPr>
                <w:rFonts w:cs="Arial"/>
                <w:sz w:val="22"/>
                <w:szCs w:val="22"/>
              </w:rPr>
              <w:t>Przedmiot wykonanej/</w:t>
            </w:r>
            <w:r w:rsidRPr="00E5614C">
              <w:rPr>
                <w:rFonts w:cs="Arial"/>
                <w:sz w:val="22"/>
                <w:szCs w:val="22"/>
              </w:rPr>
              <w:br/>
              <w:t xml:space="preserve">wykonywanej </w:t>
            </w:r>
            <w:r w:rsidR="00845AAA">
              <w:rPr>
                <w:rFonts w:cs="Arial"/>
                <w:sz w:val="22"/>
                <w:szCs w:val="22"/>
              </w:rPr>
              <w:t>usługi(</w:t>
            </w:r>
            <w:r w:rsidRPr="00E5614C">
              <w:rPr>
                <w:rFonts w:cs="Arial"/>
                <w:sz w:val="22"/>
                <w:szCs w:val="22"/>
              </w:rPr>
              <w:t>umowy</w:t>
            </w:r>
            <w:r w:rsidR="00845AAA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2BB34F" w14:textId="30C48EDB" w:rsidR="0085317F" w:rsidRPr="00E5614C" w:rsidRDefault="0085317F" w:rsidP="006D72D0">
            <w:pPr>
              <w:jc w:val="center"/>
              <w:rPr>
                <w:rFonts w:cs="Arial"/>
                <w:sz w:val="22"/>
                <w:szCs w:val="22"/>
              </w:rPr>
            </w:pPr>
            <w:r w:rsidRPr="00E5614C">
              <w:rPr>
                <w:rFonts w:cs="Arial"/>
                <w:sz w:val="22"/>
                <w:szCs w:val="22"/>
              </w:rPr>
              <w:t xml:space="preserve">Data </w:t>
            </w:r>
            <w:r w:rsidRPr="00E5614C">
              <w:rPr>
                <w:rFonts w:cs="Arial"/>
                <w:sz w:val="22"/>
                <w:szCs w:val="22"/>
              </w:rPr>
              <w:br/>
              <w:t>wykonania/</w:t>
            </w:r>
            <w:r w:rsidRPr="00E5614C">
              <w:rPr>
                <w:rFonts w:cs="Arial"/>
                <w:sz w:val="22"/>
                <w:szCs w:val="22"/>
              </w:rPr>
              <w:br/>
              <w:t xml:space="preserve">wykonywania </w:t>
            </w:r>
            <w:r w:rsidR="00845AAA">
              <w:rPr>
                <w:rFonts w:cs="Arial"/>
                <w:sz w:val="22"/>
                <w:szCs w:val="22"/>
              </w:rPr>
              <w:t>usługi (</w:t>
            </w:r>
            <w:r w:rsidRPr="00E5614C">
              <w:rPr>
                <w:rFonts w:cs="Arial"/>
                <w:sz w:val="22"/>
                <w:szCs w:val="22"/>
              </w:rPr>
              <w:t>umowy</w:t>
            </w:r>
            <w:r w:rsidR="00845AAA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18AC3E7" w14:textId="0B1C9100" w:rsidR="0085317F" w:rsidRPr="00E5614C" w:rsidRDefault="0085317F" w:rsidP="006D72D0">
            <w:pPr>
              <w:jc w:val="center"/>
              <w:rPr>
                <w:rFonts w:cs="Arial"/>
                <w:sz w:val="22"/>
                <w:szCs w:val="22"/>
              </w:rPr>
            </w:pPr>
            <w:r w:rsidRPr="00E5614C">
              <w:rPr>
                <w:rFonts w:cs="Arial"/>
                <w:sz w:val="22"/>
                <w:szCs w:val="22"/>
              </w:rPr>
              <w:t xml:space="preserve">Podmioty, </w:t>
            </w:r>
            <w:r w:rsidRPr="00E5614C">
              <w:rPr>
                <w:rFonts w:cs="Arial"/>
                <w:sz w:val="22"/>
                <w:szCs w:val="22"/>
              </w:rPr>
              <w:br/>
              <w:t xml:space="preserve">na rzecz których </w:t>
            </w:r>
            <w:r w:rsidR="00845AAA">
              <w:rPr>
                <w:rFonts w:cs="Arial"/>
                <w:sz w:val="22"/>
                <w:szCs w:val="22"/>
              </w:rPr>
              <w:t>usługi (</w:t>
            </w:r>
            <w:r w:rsidRPr="00E5614C">
              <w:rPr>
                <w:rFonts w:cs="Arial"/>
                <w:sz w:val="22"/>
                <w:szCs w:val="22"/>
              </w:rPr>
              <w:t>umowy</w:t>
            </w:r>
            <w:r w:rsidR="00845AAA">
              <w:rPr>
                <w:rFonts w:cs="Arial"/>
                <w:sz w:val="22"/>
                <w:szCs w:val="22"/>
              </w:rPr>
              <w:t>)</w:t>
            </w:r>
            <w:r w:rsidRPr="00E5614C">
              <w:rPr>
                <w:rFonts w:cs="Arial"/>
                <w:sz w:val="22"/>
                <w:szCs w:val="22"/>
              </w:rPr>
              <w:t xml:space="preserve"> zostały wykonane/</w:t>
            </w:r>
            <w:r w:rsidRPr="00E5614C">
              <w:rPr>
                <w:rFonts w:cs="Arial"/>
                <w:sz w:val="22"/>
                <w:szCs w:val="22"/>
              </w:rPr>
              <w:br/>
              <w:t>są wykonywane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8A4577" w14:textId="6B570CAC" w:rsidR="0085317F" w:rsidRPr="00E5614C" w:rsidRDefault="0085317F" w:rsidP="006D72D0">
            <w:pPr>
              <w:jc w:val="center"/>
              <w:rPr>
                <w:rFonts w:cs="Arial"/>
                <w:sz w:val="22"/>
                <w:szCs w:val="22"/>
              </w:rPr>
            </w:pPr>
            <w:r w:rsidRPr="00E5614C">
              <w:rPr>
                <w:rFonts w:cs="Arial"/>
                <w:sz w:val="22"/>
                <w:szCs w:val="22"/>
              </w:rPr>
              <w:t xml:space="preserve">Wartość wykonanej/ wykonywanej </w:t>
            </w:r>
            <w:r w:rsidR="00845AAA">
              <w:rPr>
                <w:rFonts w:cs="Arial"/>
                <w:sz w:val="22"/>
                <w:szCs w:val="22"/>
              </w:rPr>
              <w:t>usługi(</w:t>
            </w:r>
            <w:r w:rsidRPr="00E5614C">
              <w:rPr>
                <w:rFonts w:cs="Arial"/>
                <w:sz w:val="22"/>
                <w:szCs w:val="22"/>
              </w:rPr>
              <w:t>umowy</w:t>
            </w:r>
            <w:r w:rsidR="00845AAA">
              <w:rPr>
                <w:rFonts w:cs="Arial"/>
                <w:sz w:val="22"/>
                <w:szCs w:val="22"/>
              </w:rPr>
              <w:t>)</w:t>
            </w:r>
            <w:r w:rsidRPr="00E5614C">
              <w:rPr>
                <w:rFonts w:cs="Arial"/>
                <w:sz w:val="22"/>
                <w:szCs w:val="22"/>
              </w:rPr>
              <w:t xml:space="preserve"> brutto</w:t>
            </w:r>
            <w:r w:rsidRPr="00E5614C">
              <w:rPr>
                <w:rFonts w:cs="Arial"/>
                <w:sz w:val="22"/>
                <w:szCs w:val="22"/>
              </w:rPr>
              <w:br/>
              <w:t>[PLN]</w:t>
            </w:r>
          </w:p>
        </w:tc>
      </w:tr>
      <w:tr w:rsidR="00BB1E9E" w:rsidRPr="00E5614C" w14:paraId="6D70A1A5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77C3F" w14:textId="77777777" w:rsidR="0085317F" w:rsidRPr="00E5614C" w:rsidRDefault="0085317F" w:rsidP="006D72D0">
            <w:pPr>
              <w:jc w:val="center"/>
              <w:rPr>
                <w:rFonts w:cs="Arial"/>
                <w:sz w:val="22"/>
                <w:szCs w:val="22"/>
              </w:rPr>
            </w:pPr>
            <w:r w:rsidRPr="00E5614C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65753" w14:textId="77777777" w:rsidR="0085317F" w:rsidRPr="00E5614C" w:rsidRDefault="0085317F" w:rsidP="006D72D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E90EE35" w14:textId="77777777" w:rsidR="0085317F" w:rsidRPr="00E5614C" w:rsidRDefault="0085317F" w:rsidP="006D72D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F460A" w14:textId="77777777" w:rsidR="0085317F" w:rsidRPr="00E5614C" w:rsidRDefault="0085317F" w:rsidP="006D72D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BEDB" w14:textId="77777777" w:rsidR="0085317F" w:rsidRPr="00E5614C" w:rsidRDefault="0085317F" w:rsidP="006D72D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AD80" w14:textId="77777777" w:rsidR="0085317F" w:rsidRPr="00E5614C" w:rsidRDefault="0085317F" w:rsidP="006D72D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BB1E9E" w:rsidRPr="00E5614C" w14:paraId="6041FAD5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6180D" w14:textId="77777777" w:rsidR="0085317F" w:rsidRPr="00E5614C" w:rsidRDefault="0085317F" w:rsidP="006D72D0">
            <w:pPr>
              <w:jc w:val="center"/>
              <w:rPr>
                <w:rFonts w:cs="Arial"/>
                <w:sz w:val="22"/>
                <w:szCs w:val="22"/>
              </w:rPr>
            </w:pPr>
            <w:r w:rsidRPr="00E5614C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56DC9" w14:textId="77777777" w:rsidR="0085317F" w:rsidRPr="00E5614C" w:rsidRDefault="0085317F" w:rsidP="006D72D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1814D" w14:textId="77777777" w:rsidR="0085317F" w:rsidRPr="00E5614C" w:rsidRDefault="0085317F" w:rsidP="006D72D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A332C" w14:textId="77777777" w:rsidR="0085317F" w:rsidRPr="00E5614C" w:rsidRDefault="0085317F" w:rsidP="006D72D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14C5" w14:textId="77777777" w:rsidR="0085317F" w:rsidRPr="00E5614C" w:rsidRDefault="0085317F" w:rsidP="006D72D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BB1E9E" w:rsidRPr="00E5614C" w14:paraId="58021FD8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0AB39" w14:textId="77777777" w:rsidR="0085317F" w:rsidRPr="00E5614C" w:rsidRDefault="0085317F" w:rsidP="006D72D0">
            <w:pPr>
              <w:jc w:val="center"/>
              <w:rPr>
                <w:rFonts w:cs="Arial"/>
                <w:sz w:val="22"/>
                <w:szCs w:val="22"/>
              </w:rPr>
            </w:pPr>
            <w:r w:rsidRPr="00E5614C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8E7C" w14:textId="77777777" w:rsidR="0085317F" w:rsidRPr="00E5614C" w:rsidRDefault="0085317F" w:rsidP="006D72D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810A6" w14:textId="77777777" w:rsidR="0085317F" w:rsidRPr="00E5614C" w:rsidRDefault="0085317F" w:rsidP="006D72D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95D5" w14:textId="77777777" w:rsidR="0085317F" w:rsidRPr="00E5614C" w:rsidRDefault="0085317F" w:rsidP="006D72D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EB04" w14:textId="77777777" w:rsidR="0085317F" w:rsidRPr="00E5614C" w:rsidRDefault="0085317F" w:rsidP="006D72D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BB1E9E" w:rsidRPr="00E5614C" w14:paraId="00BEBCEE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C87AB" w14:textId="77777777" w:rsidR="0085317F" w:rsidRPr="00E5614C" w:rsidRDefault="0085317F" w:rsidP="006D72D0">
            <w:pPr>
              <w:jc w:val="center"/>
              <w:rPr>
                <w:rFonts w:cs="Arial"/>
                <w:sz w:val="22"/>
                <w:szCs w:val="22"/>
              </w:rPr>
            </w:pPr>
            <w:r w:rsidRPr="00E5614C">
              <w:rPr>
                <w:rFonts w:cs="Arial"/>
                <w:sz w:val="22"/>
                <w:szCs w:val="22"/>
              </w:rPr>
              <w:t>…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DA207" w14:textId="77777777" w:rsidR="0085317F" w:rsidRPr="00E5614C" w:rsidRDefault="0085317F" w:rsidP="006D72D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DF0DD" w14:textId="77777777" w:rsidR="0085317F" w:rsidRPr="00E5614C" w:rsidRDefault="0085317F" w:rsidP="006D72D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0DC1" w14:textId="77777777" w:rsidR="0085317F" w:rsidRPr="00E5614C" w:rsidRDefault="0085317F" w:rsidP="006D72D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52D1" w14:textId="77777777" w:rsidR="0085317F" w:rsidRPr="00E5614C" w:rsidRDefault="0085317F" w:rsidP="006D72D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8254BFF" w14:textId="167BFAE3" w:rsidR="00AE45C6" w:rsidRPr="00E5614C" w:rsidRDefault="00AE45C6" w:rsidP="00AE45C6">
      <w:pPr>
        <w:rPr>
          <w:rFonts w:eastAsia="Calibri" w:cs="Arial"/>
          <w:b/>
          <w:sz w:val="22"/>
          <w:szCs w:val="22"/>
          <w:lang w:eastAsia="en-US"/>
        </w:rPr>
      </w:pPr>
    </w:p>
    <w:p w14:paraId="00BCB316" w14:textId="21F8A9D4" w:rsidR="00E5614C" w:rsidRPr="00E5614C" w:rsidRDefault="00E5614C" w:rsidP="00E5614C">
      <w:pPr>
        <w:jc w:val="both"/>
        <w:rPr>
          <w:rFonts w:cs="Arial"/>
          <w:bCs/>
          <w:sz w:val="22"/>
          <w:szCs w:val="22"/>
          <w:u w:val="single"/>
        </w:rPr>
      </w:pPr>
      <w:r w:rsidRPr="00E5614C">
        <w:rPr>
          <w:rFonts w:cs="Arial"/>
          <w:bCs/>
          <w:sz w:val="22"/>
          <w:szCs w:val="22"/>
          <w:u w:val="single"/>
        </w:rPr>
        <w:t xml:space="preserve">Do ww. wykazu Wykonawca zobowiązany jest dołączyć dokumenty poświadczające należyte wykonanie, tj.: referencje, protokoły odbioru prac, faktury za usługę lub inne dokumenty. Dokumenty poświadczające należyte wykonanie </w:t>
      </w:r>
      <w:r w:rsidR="00845AAA">
        <w:rPr>
          <w:rFonts w:cs="Arial"/>
          <w:bCs/>
          <w:sz w:val="22"/>
          <w:szCs w:val="22"/>
          <w:u w:val="single"/>
        </w:rPr>
        <w:t>usług (</w:t>
      </w:r>
      <w:r w:rsidRPr="00E5614C">
        <w:rPr>
          <w:rFonts w:cs="Arial"/>
          <w:bCs/>
          <w:sz w:val="22"/>
          <w:szCs w:val="22"/>
          <w:u w:val="single"/>
        </w:rPr>
        <w:t>umów</w:t>
      </w:r>
      <w:r w:rsidR="00845AAA">
        <w:rPr>
          <w:rFonts w:cs="Arial"/>
          <w:bCs/>
          <w:sz w:val="22"/>
          <w:szCs w:val="22"/>
          <w:u w:val="single"/>
        </w:rPr>
        <w:t>)</w:t>
      </w:r>
      <w:r w:rsidRPr="00E5614C">
        <w:rPr>
          <w:rFonts w:cs="Arial"/>
          <w:bCs/>
          <w:sz w:val="22"/>
          <w:szCs w:val="22"/>
          <w:u w:val="single"/>
        </w:rPr>
        <w:t xml:space="preserve"> powinny być oznaczone w taki sposób, aby nie było wątpliwości, których usług wykazanych przez Wykonawcę dotyczą.</w:t>
      </w:r>
    </w:p>
    <w:p w14:paraId="655B9131" w14:textId="77777777" w:rsidR="002B5C59" w:rsidRPr="00A87C42" w:rsidRDefault="002B5C59" w:rsidP="00AE45C6">
      <w:pPr>
        <w:rPr>
          <w:rFonts w:eastAsia="Calibri" w:cs="Arial"/>
          <w:b/>
          <w:szCs w:val="24"/>
          <w:lang w:eastAsia="en-US"/>
        </w:rPr>
      </w:pPr>
    </w:p>
    <w:p w14:paraId="05CD8C57" w14:textId="25B8773A" w:rsidR="00424B27" w:rsidRPr="00A87C42" w:rsidRDefault="00424B27" w:rsidP="00424B27">
      <w:pPr>
        <w:spacing w:line="360" w:lineRule="auto"/>
        <w:ind w:right="-993"/>
        <w:jc w:val="both"/>
        <w:rPr>
          <w:rFonts w:cs="Arial"/>
          <w:szCs w:val="24"/>
        </w:rPr>
      </w:pPr>
      <w:r w:rsidRPr="00A87C42">
        <w:rPr>
          <w:rFonts w:cs="Arial"/>
          <w:szCs w:val="24"/>
        </w:rPr>
        <w:t>.........................., dn. ........................</w:t>
      </w:r>
      <w:r w:rsidRPr="00A87C42">
        <w:rPr>
          <w:rFonts w:cs="Arial"/>
          <w:szCs w:val="24"/>
        </w:rPr>
        <w:tab/>
        <w:t xml:space="preserve">              </w:t>
      </w:r>
      <w:r w:rsidR="0028086C">
        <w:rPr>
          <w:rFonts w:cs="Arial"/>
          <w:szCs w:val="24"/>
        </w:rPr>
        <w:t xml:space="preserve">   </w:t>
      </w:r>
      <w:r w:rsidRPr="00A87C42">
        <w:rPr>
          <w:rFonts w:cs="Arial"/>
          <w:szCs w:val="24"/>
        </w:rPr>
        <w:t xml:space="preserve"> ………….....................................</w:t>
      </w:r>
    </w:p>
    <w:p w14:paraId="398D9808" w14:textId="77777777" w:rsidR="00424B27" w:rsidRPr="00A87C42" w:rsidRDefault="00424B27" w:rsidP="00424B27">
      <w:pPr>
        <w:ind w:left="5320" w:firstLine="352"/>
        <w:jc w:val="both"/>
        <w:rPr>
          <w:rFonts w:cs="Arial"/>
          <w:sz w:val="20"/>
        </w:rPr>
      </w:pPr>
      <w:r w:rsidRPr="00A87C42">
        <w:rPr>
          <w:rFonts w:cs="Arial"/>
          <w:sz w:val="20"/>
        </w:rPr>
        <w:t xml:space="preserve">      (podpis uprawnionego </w:t>
      </w:r>
    </w:p>
    <w:p w14:paraId="1FB1DF3B" w14:textId="2538C6F6" w:rsidR="00424B27" w:rsidRPr="00910CB5" w:rsidRDefault="00424B27" w:rsidP="00910CB5">
      <w:pPr>
        <w:jc w:val="both"/>
        <w:rPr>
          <w:rFonts w:cs="Arial"/>
          <w:sz w:val="20"/>
        </w:rPr>
      </w:pP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  <w:t xml:space="preserve">                  przedstawiciela Wykonawcy)</w:t>
      </w:r>
    </w:p>
    <w:sectPr w:rsidR="00424B27" w:rsidRPr="00910CB5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61AB3" w14:textId="77777777" w:rsidR="001577F1" w:rsidRDefault="001577F1">
      <w:r>
        <w:separator/>
      </w:r>
    </w:p>
  </w:endnote>
  <w:endnote w:type="continuationSeparator" w:id="0">
    <w:p w14:paraId="469558A0" w14:textId="77777777" w:rsidR="001577F1" w:rsidRDefault="0015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E82B4D1" w14:textId="77777777" w:rsidR="00D30F97" w:rsidRPr="00D30F97" w:rsidRDefault="00D30F97" w:rsidP="00D30F97">
    <w:pPr>
      <w:tabs>
        <w:tab w:val="center" w:pos="4536"/>
        <w:tab w:val="right" w:pos="9072"/>
        <w:tab w:val="right" w:pos="9356"/>
      </w:tabs>
      <w:ind w:right="-397"/>
      <w:rPr>
        <w:rFonts w:eastAsia="Arial" w:cstheme="minorBidi"/>
        <w:color w:val="808080" w:themeColor="background1" w:themeShade="80"/>
        <w:sz w:val="22"/>
        <w:szCs w:val="22"/>
        <w:lang w:eastAsia="en-US"/>
      </w:rPr>
    </w:pPr>
    <w:bookmarkStart w:id="8" w:name="_Hlk78979863"/>
    <w:r w:rsidRPr="00D30F97">
      <w:rPr>
        <w:rFonts w:eastAsiaTheme="minorHAnsi" w:cs="Arial"/>
        <w:b/>
        <w:bCs/>
        <w:color w:val="808080" w:themeColor="background1" w:themeShade="80"/>
        <w:sz w:val="16"/>
        <w:szCs w:val="16"/>
        <w:lang w:eastAsia="en-US"/>
      </w:rPr>
      <w:t>Polska Organizacja Turystyczna</w:t>
    </w:r>
    <w:r w:rsidRPr="00D30F97">
      <w:rPr>
        <w:rFonts w:asciiTheme="minorHAnsi" w:eastAsiaTheme="minorHAnsi" w:hAnsiTheme="minorHAnsi" w:cstheme="minorBidi"/>
        <w:sz w:val="22"/>
        <w:szCs w:val="22"/>
        <w:lang w:eastAsia="en-US"/>
      </w:rPr>
      <w:br/>
    </w:r>
    <w:proofErr w:type="spellStart"/>
    <w:r w:rsidRPr="00D30F97">
      <w:rPr>
        <w:rFonts w:eastAsia="Arial" w:cs="Arial"/>
        <w:color w:val="808080" w:themeColor="background1" w:themeShade="80"/>
        <w:sz w:val="16"/>
        <w:szCs w:val="16"/>
        <w:lang w:val="fr-FR" w:eastAsia="en-US"/>
      </w:rPr>
      <w:t>ul</w:t>
    </w:r>
    <w:proofErr w:type="spellEnd"/>
    <w:r w:rsidRPr="00D30F97">
      <w:rPr>
        <w:rFonts w:eastAsia="Arial" w:cs="Arial"/>
        <w:color w:val="808080" w:themeColor="background1" w:themeShade="80"/>
        <w:sz w:val="16"/>
        <w:szCs w:val="16"/>
        <w:lang w:val="fr-FR" w:eastAsia="en-US"/>
      </w:rPr>
      <w:t xml:space="preserve">. </w:t>
    </w:r>
    <w:proofErr w:type="spellStart"/>
    <w:r w:rsidRPr="00D30F97">
      <w:rPr>
        <w:rFonts w:eastAsia="Arial" w:cs="Arial"/>
        <w:color w:val="808080" w:themeColor="background1" w:themeShade="80"/>
        <w:sz w:val="16"/>
        <w:szCs w:val="16"/>
        <w:lang w:val="fr-FR" w:eastAsia="en-US"/>
      </w:rPr>
      <w:t>Młynarska</w:t>
    </w:r>
    <w:proofErr w:type="spellEnd"/>
    <w:r w:rsidRPr="00D30F97">
      <w:rPr>
        <w:rFonts w:eastAsia="Arial" w:cs="Arial"/>
        <w:color w:val="808080" w:themeColor="background1" w:themeShade="80"/>
        <w:sz w:val="16"/>
        <w:szCs w:val="16"/>
        <w:lang w:val="fr-FR" w:eastAsia="en-US"/>
      </w:rPr>
      <w:t xml:space="preserve"> 42, 01-171 Warszawa, Polska,</w:t>
    </w:r>
    <w:r w:rsidRPr="00D30F97">
      <w:rPr>
        <w:rFonts w:eastAsia="Arial" w:cs="Arial"/>
        <w:b/>
        <w:bCs/>
        <w:color w:val="808080" w:themeColor="background1" w:themeShade="80"/>
        <w:sz w:val="16"/>
        <w:szCs w:val="16"/>
        <w:lang w:val="fr-FR" w:eastAsia="en-US"/>
      </w:rPr>
      <w:t xml:space="preserve"> </w:t>
    </w:r>
    <w:r w:rsidRPr="00D30F97">
      <w:rPr>
        <w:rFonts w:eastAsia="Arial" w:cs="Arial"/>
        <w:color w:val="808080" w:themeColor="background1" w:themeShade="80"/>
        <w:sz w:val="16"/>
        <w:szCs w:val="16"/>
        <w:lang w:eastAsia="en-US"/>
      </w:rPr>
      <w:t>tel. +48 22 696 94 00, +48 22 696 94 01</w:t>
    </w:r>
    <w:r w:rsidRPr="00D30F97">
      <w:rPr>
        <w:rFonts w:eastAsia="Arial" w:cs="Arial"/>
        <w:color w:val="808080" w:themeColor="background1" w:themeShade="80"/>
        <w:sz w:val="16"/>
        <w:szCs w:val="16"/>
        <w:lang w:val="fr-FR" w:eastAsia="en-US"/>
      </w:rPr>
      <w:t>, +48 785 802 187</w:t>
    </w:r>
    <w:r w:rsidRPr="00D30F97">
      <w:rPr>
        <w:rFonts w:eastAsiaTheme="minorHAnsi" w:cs="Arial"/>
        <w:color w:val="808080" w:themeColor="background1" w:themeShade="80"/>
        <w:sz w:val="16"/>
        <w:szCs w:val="16"/>
        <w:lang w:val="fr-FR" w:eastAsia="en-US"/>
      </w:rPr>
      <w:t xml:space="preserve">, e-mail: </w:t>
    </w:r>
    <w:hyperlink r:id="rId2" w:history="1">
      <w:r w:rsidRPr="00D30F97">
        <w:rPr>
          <w:rFonts w:eastAsiaTheme="minorHAnsi" w:cs="Arial"/>
          <w:color w:val="808080" w:themeColor="background1" w:themeShade="80"/>
          <w:sz w:val="16"/>
          <w:szCs w:val="16"/>
          <w:u w:val="single"/>
          <w:lang w:val="fr-FR" w:eastAsia="en-US"/>
        </w:rPr>
        <w:t>pot@pot.gov.pl</w:t>
      </w:r>
    </w:hyperlink>
  </w:p>
  <w:p w14:paraId="675F77A3" w14:textId="77777777" w:rsidR="00D30F97" w:rsidRPr="00D30F97" w:rsidRDefault="00D30F97" w:rsidP="00D30F97">
    <w:pPr>
      <w:tabs>
        <w:tab w:val="center" w:pos="4536"/>
        <w:tab w:val="right" w:pos="9072"/>
        <w:tab w:val="right" w:pos="9356"/>
      </w:tabs>
      <w:ind w:right="-397"/>
      <w:rPr>
        <w:rFonts w:ascii="Times New Roman" w:eastAsiaTheme="minorHAnsi" w:hAnsi="Times New Roman" w:cstheme="minorBidi"/>
        <w:sz w:val="22"/>
        <w:szCs w:val="22"/>
        <w:lang w:eastAsia="en-US"/>
      </w:rPr>
    </w:pPr>
    <w:r w:rsidRPr="00D30F97">
      <w:rPr>
        <w:rFonts w:eastAsiaTheme="minorHAnsi" w:cs="Arial"/>
        <w:b/>
        <w:color w:val="808080"/>
        <w:sz w:val="16"/>
        <w:szCs w:val="16"/>
        <w:lang w:eastAsia="en-US"/>
      </w:rPr>
      <w:t>Oddział Zamiejscowy, Departament Polskiego Bonu Turystycznego</w:t>
    </w:r>
  </w:p>
  <w:p w14:paraId="547D8D84" w14:textId="77777777" w:rsidR="00D30F97" w:rsidRPr="00D30F97" w:rsidRDefault="00D30F97" w:rsidP="00D30F97">
    <w:pPr>
      <w:tabs>
        <w:tab w:val="center" w:pos="4536"/>
        <w:tab w:val="right" w:pos="9072"/>
        <w:tab w:val="right" w:pos="9356"/>
      </w:tabs>
      <w:ind w:right="-397"/>
      <w:rPr>
        <w:rFonts w:eastAsiaTheme="minorHAnsi" w:cs="Arial"/>
        <w:color w:val="808080"/>
        <w:sz w:val="16"/>
        <w:szCs w:val="16"/>
        <w:lang w:eastAsia="en-US"/>
      </w:rPr>
    </w:pPr>
    <w:r w:rsidRPr="00D30F97">
      <w:rPr>
        <w:rFonts w:eastAsiaTheme="minorHAnsi" w:cs="Arial"/>
        <w:color w:val="808080" w:themeColor="background1" w:themeShade="80"/>
        <w:sz w:val="16"/>
        <w:szCs w:val="16"/>
        <w:lang w:eastAsia="en-US"/>
      </w:rPr>
      <w:t xml:space="preserve">ul. </w:t>
    </w:r>
    <w:proofErr w:type="spellStart"/>
    <w:r w:rsidRPr="00D30F97">
      <w:rPr>
        <w:rFonts w:eastAsiaTheme="minorHAnsi" w:cs="Arial"/>
        <w:color w:val="808080" w:themeColor="background1" w:themeShade="80"/>
        <w:sz w:val="16"/>
        <w:szCs w:val="16"/>
        <w:lang w:eastAsia="en-US"/>
      </w:rPr>
      <w:t>Janińska</w:t>
    </w:r>
    <w:proofErr w:type="spellEnd"/>
    <w:r w:rsidRPr="00D30F97">
      <w:rPr>
        <w:rFonts w:eastAsiaTheme="minorHAnsi" w:cs="Arial"/>
        <w:color w:val="808080" w:themeColor="background1" w:themeShade="80"/>
        <w:sz w:val="16"/>
        <w:szCs w:val="16"/>
        <w:lang w:eastAsia="en-US"/>
      </w:rPr>
      <w:t xml:space="preserve"> 32, 32-020 Wieliczka</w:t>
    </w:r>
  </w:p>
  <w:p w14:paraId="6FAAF0F8" w14:textId="77777777" w:rsidR="00D30F97" w:rsidRPr="00D30F97" w:rsidRDefault="00D30F97" w:rsidP="00D30F97">
    <w:pPr>
      <w:tabs>
        <w:tab w:val="center" w:pos="4536"/>
        <w:tab w:val="right" w:pos="9072"/>
        <w:tab w:val="right" w:pos="9356"/>
      </w:tabs>
      <w:ind w:right="-397"/>
      <w:rPr>
        <w:rFonts w:eastAsia="Arial" w:cs="Arial"/>
        <w:color w:val="808080" w:themeColor="background1" w:themeShade="80"/>
        <w:sz w:val="16"/>
        <w:szCs w:val="16"/>
        <w:lang w:eastAsia="en-US"/>
      </w:rPr>
    </w:pPr>
    <w:r w:rsidRPr="00D30F97">
      <w:rPr>
        <w:rFonts w:eastAsia="Arial" w:cs="Arial"/>
        <w:b/>
        <w:bCs/>
        <w:color w:val="808080" w:themeColor="background1" w:themeShade="80"/>
        <w:sz w:val="16"/>
        <w:szCs w:val="16"/>
        <w:lang w:eastAsia="en-US"/>
      </w:rPr>
      <w:t xml:space="preserve">Zagraniczne Ośrodki Polskiej Organizacji Turystycznej: </w:t>
    </w:r>
  </w:p>
  <w:p w14:paraId="0BEB4924" w14:textId="77777777" w:rsidR="00D30F97" w:rsidRPr="00D30F97" w:rsidRDefault="00D30F97" w:rsidP="00D30F97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color w:val="808080" w:themeColor="background1" w:themeShade="80"/>
        <w:sz w:val="16"/>
        <w:szCs w:val="16"/>
        <w:lang w:eastAsia="en-US"/>
      </w:rPr>
    </w:pPr>
    <w:r w:rsidRPr="00D30F97">
      <w:rPr>
        <w:rFonts w:eastAsia="Arial" w:cs="Arial"/>
        <w:color w:val="808080" w:themeColor="background1" w:themeShade="80"/>
        <w:sz w:val="16"/>
        <w:szCs w:val="16"/>
        <w:lang w:eastAsia="en-US"/>
      </w:rPr>
      <w:t>Amsterdam, Berlin, Bruksela, Budapeszt, Chicago, Kijów, Londyn, Madryt, Paryż, Pekin, Praga, Rzym, Sztokholm, Tel Awiw, Tokio, Wiedeń</w:t>
    </w:r>
    <w:r w:rsidRPr="00D30F97">
      <w:rPr>
        <w:rFonts w:ascii="Times New Roman" w:hAnsi="Times New Roman"/>
        <w:color w:val="808080" w:themeColor="background1" w:themeShade="80"/>
        <w:sz w:val="16"/>
        <w:szCs w:val="16"/>
        <w:lang w:eastAsia="en-US"/>
      </w:rPr>
      <w:t>.</w:t>
    </w:r>
  </w:p>
  <w:p w14:paraId="5C61A50C" w14:textId="77777777" w:rsidR="00D30F97" w:rsidRPr="00D30F97" w:rsidRDefault="00D30F97" w:rsidP="00D30F97">
    <w:pPr>
      <w:tabs>
        <w:tab w:val="center" w:pos="4536"/>
        <w:tab w:val="right" w:pos="9072"/>
        <w:tab w:val="right" w:pos="9356"/>
      </w:tabs>
      <w:ind w:right="-397"/>
      <w:rPr>
        <w:rFonts w:eastAsiaTheme="minorHAnsi" w:cstheme="minorBidi"/>
        <w:color w:val="7F7F7F"/>
        <w:sz w:val="22"/>
        <w:szCs w:val="22"/>
        <w:u w:val="single"/>
        <w:lang w:eastAsia="en-US"/>
      </w:rPr>
    </w:pPr>
    <w:r w:rsidRPr="00D30F97">
      <w:rPr>
        <w:rFonts w:eastAsiaTheme="minorHAnsi" w:cs="Arial"/>
        <w:b/>
        <w:color w:val="808080"/>
        <w:sz w:val="16"/>
        <w:szCs w:val="16"/>
        <w:lang w:eastAsia="en-US"/>
      </w:rPr>
      <w:t>portale</w:t>
    </w:r>
    <w:r w:rsidRPr="00D30F97">
      <w:rPr>
        <w:rFonts w:eastAsiaTheme="minorHAnsi" w:cs="Arial"/>
        <w:b/>
        <w:color w:val="808080"/>
        <w:sz w:val="16"/>
        <w:szCs w:val="16"/>
        <w:lang w:val="fr-FR" w:eastAsia="en-US"/>
      </w:rPr>
      <w:t>:</w:t>
    </w:r>
    <w:r w:rsidRPr="00D30F97">
      <w:rPr>
        <w:rFonts w:ascii="Times New Roman" w:eastAsiaTheme="minorHAnsi" w:hAnsi="Times New Roman" w:cstheme="minorBidi"/>
        <w:b/>
        <w:sz w:val="16"/>
        <w:szCs w:val="22"/>
        <w:lang w:val="fr-FR" w:eastAsia="en-US"/>
      </w:rPr>
      <w:t xml:space="preserve"> </w:t>
    </w:r>
    <w:r w:rsidRPr="00D30F97"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anchor distT="0" distB="0" distL="114300" distR="114300" simplePos="0" relativeHeight="251663360" behindDoc="0" locked="0" layoutInCell="1" allowOverlap="1" wp14:anchorId="563E746E" wp14:editId="350593A7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6764460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Pr="00D30F97">
        <w:rPr>
          <w:rFonts w:eastAsiaTheme="minorHAnsi" w:cs="Arial"/>
          <w:color w:val="7F7F7F"/>
          <w:sz w:val="16"/>
          <w:szCs w:val="16"/>
          <w:u w:val="single"/>
          <w:lang w:val="fr-FR" w:eastAsia="en-US"/>
        </w:rPr>
        <w:t>www.pot.gov.pl</w:t>
      </w:r>
    </w:hyperlink>
    <w:r w:rsidRPr="00D30F97">
      <w:rPr>
        <w:rFonts w:eastAsiaTheme="minorHAnsi" w:cs="Arial"/>
        <w:color w:val="7F7F7F"/>
        <w:sz w:val="16"/>
        <w:szCs w:val="16"/>
        <w:lang w:val="fr-FR" w:eastAsia="en-US"/>
      </w:rPr>
      <w:t xml:space="preserve">; </w:t>
    </w:r>
    <w:hyperlink r:id="rId5" w:history="1">
      <w:r w:rsidRPr="00D30F97">
        <w:rPr>
          <w:rFonts w:eastAsiaTheme="minorHAnsi" w:cs="Arial"/>
          <w:color w:val="7F7F7F"/>
          <w:sz w:val="16"/>
          <w:szCs w:val="16"/>
          <w:u w:val="single"/>
          <w:lang w:val="fr-FR" w:eastAsia="en-US"/>
        </w:rPr>
        <w:t>www.polska.travel</w:t>
      </w:r>
    </w:hyperlink>
    <w:r w:rsidRPr="00D30F97">
      <w:rPr>
        <w:rFonts w:eastAsiaTheme="minorHAnsi" w:cs="Arial"/>
        <w:color w:val="7F7F7F"/>
        <w:sz w:val="16"/>
        <w:szCs w:val="16"/>
        <w:lang w:val="fr-FR" w:eastAsia="en-US"/>
      </w:rPr>
      <w:t>;</w:t>
    </w:r>
    <w:r w:rsidRPr="00D30F97">
      <w:rPr>
        <w:rFonts w:asciiTheme="minorHAnsi" w:eastAsiaTheme="minorHAnsi" w:hAnsiTheme="minorHAnsi" w:cstheme="minorBidi"/>
        <w:sz w:val="22"/>
        <w:szCs w:val="22"/>
        <w:lang w:val="fr-FR" w:eastAsia="en-US"/>
      </w:rPr>
      <w:t xml:space="preserve"> </w:t>
    </w:r>
    <w:r w:rsidRPr="00D30F97">
      <w:rPr>
        <w:rFonts w:eastAsiaTheme="minorHAnsi" w:cs="Arial"/>
        <w:color w:val="7F7F7F"/>
        <w:sz w:val="16"/>
        <w:szCs w:val="16"/>
        <w:u w:val="single"/>
        <w:lang w:val="fr-FR" w:eastAsia="en-US"/>
      </w:rPr>
      <w:t>bonturystyczny.polska.travel;</w:t>
    </w:r>
    <w:r w:rsidRPr="00D30F97">
      <w:rPr>
        <w:rFonts w:eastAsiaTheme="minorHAnsi" w:cs="Arial"/>
        <w:color w:val="7F7F7F"/>
        <w:sz w:val="16"/>
        <w:szCs w:val="16"/>
        <w:lang w:val="fr-FR" w:eastAsia="en-US"/>
      </w:rPr>
      <w:t xml:space="preserve"> </w:t>
    </w:r>
    <w:hyperlink r:id="rId6" w:history="1">
      <w:r w:rsidRPr="00D30F97">
        <w:rPr>
          <w:rFonts w:eastAsiaTheme="minorHAnsi" w:cs="Arial"/>
          <w:color w:val="7F7F7F"/>
          <w:sz w:val="16"/>
          <w:szCs w:val="16"/>
          <w:u w:val="single"/>
          <w:lang w:val="fr-FR" w:eastAsia="en-US"/>
        </w:rPr>
        <w:t>www.edenpolska.pl</w:t>
      </w:r>
    </w:hyperlink>
    <w:r w:rsidRPr="00D30F97">
      <w:rPr>
        <w:rFonts w:eastAsiaTheme="minorHAnsi" w:cs="Arial"/>
        <w:color w:val="7F7F7F"/>
        <w:sz w:val="16"/>
        <w:szCs w:val="16"/>
        <w:lang w:val="fr-FR" w:eastAsia="en-US"/>
      </w:rPr>
      <w:t>;</w:t>
    </w:r>
    <w:r w:rsidRPr="00D30F97">
      <w:rPr>
        <w:rFonts w:ascii="Times New Roman" w:eastAsiaTheme="minorHAnsi" w:hAnsi="Times New Roman" w:cs="Arial"/>
        <w:color w:val="7F7F7F"/>
        <w:sz w:val="16"/>
        <w:szCs w:val="16"/>
        <w:lang w:val="fr-FR" w:eastAsia="en-US"/>
      </w:rPr>
      <w:t xml:space="preserve"> </w:t>
    </w:r>
    <w:r w:rsidRPr="00D30F97">
      <w:rPr>
        <w:rFonts w:ascii="Times New Roman" w:eastAsiaTheme="minorHAnsi" w:hAnsi="Times New Roman" w:cs="Arial"/>
        <w:color w:val="7F7F7F"/>
        <w:sz w:val="16"/>
        <w:szCs w:val="16"/>
        <w:lang w:val="fr-FR" w:eastAsia="en-US"/>
      </w:rPr>
      <w:br/>
    </w:r>
    <w:hyperlink r:id="rId7" w:history="1">
      <w:r w:rsidRPr="00D30F97">
        <w:rPr>
          <w:rFonts w:eastAsiaTheme="minorHAnsi" w:cs="Arial"/>
          <w:color w:val="808080"/>
          <w:sz w:val="16"/>
          <w:szCs w:val="16"/>
          <w:u w:val="single"/>
          <w:lang w:eastAsia="en-US"/>
        </w:rPr>
        <w:t>www.zarabiajnaturystyce.pl</w:t>
      </w:r>
    </w:hyperlink>
    <w:r w:rsidRPr="00D30F97">
      <w:rPr>
        <w:rFonts w:eastAsiaTheme="minorHAnsi" w:cs="Arial"/>
        <w:color w:val="808080"/>
        <w:sz w:val="16"/>
        <w:szCs w:val="16"/>
        <w:lang w:eastAsia="en-US"/>
      </w:rPr>
      <w:t xml:space="preserve">; </w:t>
    </w:r>
    <w:hyperlink r:id="rId8" w:history="1">
      <w:r w:rsidRPr="00D30F97">
        <w:rPr>
          <w:rFonts w:eastAsiaTheme="minorHAnsi" w:cs="Arial"/>
          <w:color w:val="7F7F7F"/>
          <w:sz w:val="16"/>
          <w:szCs w:val="16"/>
          <w:u w:val="single"/>
          <w:lang w:val="fr-FR" w:eastAsia="en-US"/>
        </w:rPr>
        <w:t>www.odpoczywajwpolsce.pl</w:t>
      </w:r>
    </w:hyperlink>
    <w:bookmarkEnd w:id="8"/>
  </w:p>
  <w:p w14:paraId="29059554" w14:textId="77777777" w:rsidR="00D30F97" w:rsidRPr="00D30F97" w:rsidRDefault="00D30F97" w:rsidP="00D30F97">
    <w:pPr>
      <w:tabs>
        <w:tab w:val="center" w:pos="4536"/>
        <w:tab w:val="right" w:pos="9072"/>
        <w:tab w:val="right" w:pos="9356"/>
      </w:tabs>
      <w:ind w:right="-397"/>
      <w:rPr>
        <w:rFonts w:ascii="Times New Roman" w:eastAsiaTheme="minorHAnsi" w:hAnsi="Times New Roman" w:cs="Arial"/>
        <w:color w:val="7F7F7F"/>
        <w:sz w:val="16"/>
        <w:szCs w:val="16"/>
        <w:lang w:eastAsia="en-US"/>
      </w:rPr>
    </w:pPr>
  </w:p>
  <w:p w14:paraId="364989C4" w14:textId="5EB279F6" w:rsidR="008C7627" w:rsidRPr="00D30F97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eastAsia="x-none"/>
      </w:rPr>
    </w:pP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D889B" w14:textId="77777777" w:rsidR="001577F1" w:rsidRDefault="001577F1">
      <w:bookmarkStart w:id="0" w:name="_Hlk523134668"/>
      <w:bookmarkEnd w:id="0"/>
      <w:r>
        <w:separator/>
      </w:r>
    </w:p>
  </w:footnote>
  <w:footnote w:type="continuationSeparator" w:id="0">
    <w:p w14:paraId="1993B6CB" w14:textId="77777777" w:rsidR="001577F1" w:rsidRDefault="00157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1D6BC" w14:textId="27F60105" w:rsidR="008C7627" w:rsidRPr="0089259E" w:rsidRDefault="008C7627" w:rsidP="000030E9">
    <w:pPr>
      <w:pStyle w:val="Nagwek"/>
      <w:jc w:val="right"/>
      <w:rPr>
        <w:rFonts w:ascii="Cambria" w:hAnsi="Cambria"/>
        <w:iCs w:val="0"/>
        <w:szCs w:val="22"/>
      </w:rPr>
    </w:pPr>
    <w:r w:rsidRPr="0089259E">
      <w:rPr>
        <w:rFonts w:ascii="Cambria" w:hAnsi="Cambria"/>
        <w:iCs w:val="0"/>
        <w:szCs w:val="22"/>
      </w:rPr>
      <w:t xml:space="preserve">Znak </w:t>
    </w:r>
    <w:r w:rsidRPr="00265AB9">
      <w:rPr>
        <w:rFonts w:ascii="Cambria" w:hAnsi="Cambria"/>
        <w:iCs w:val="0"/>
        <w:szCs w:val="22"/>
      </w:rPr>
      <w:t>sprawy</w:t>
    </w:r>
    <w:r w:rsidR="00324A6D" w:rsidRPr="00265AB9">
      <w:rPr>
        <w:rFonts w:ascii="Cambria" w:hAnsi="Cambria"/>
        <w:iCs w:val="0"/>
        <w:szCs w:val="22"/>
      </w:rPr>
      <w:t xml:space="preserve"> </w:t>
    </w:r>
    <w:r w:rsidR="002D4651" w:rsidRPr="00265AB9">
      <w:rPr>
        <w:rFonts w:ascii="Cambria" w:hAnsi="Cambria"/>
        <w:b/>
        <w:bCs/>
        <w:iCs w:val="0"/>
        <w:szCs w:val="22"/>
      </w:rPr>
      <w:t>0</w:t>
    </w:r>
    <w:r w:rsidR="00D30F97">
      <w:rPr>
        <w:rFonts w:ascii="Cambria" w:hAnsi="Cambria"/>
        <w:b/>
        <w:bCs/>
        <w:iCs w:val="0"/>
        <w:szCs w:val="22"/>
      </w:rPr>
      <w:t>4</w:t>
    </w:r>
    <w:r w:rsidR="00EE25B1" w:rsidRPr="00265AB9">
      <w:rPr>
        <w:rFonts w:ascii="Cambria" w:hAnsi="Cambria"/>
        <w:b/>
        <w:bCs/>
        <w:iCs w:val="0"/>
        <w:szCs w:val="22"/>
      </w:rPr>
      <w:t>/</w:t>
    </w:r>
    <w:r w:rsidR="002D4651" w:rsidRPr="00265AB9">
      <w:rPr>
        <w:rFonts w:ascii="Cambria" w:hAnsi="Cambria"/>
        <w:b/>
        <w:bCs/>
        <w:iCs w:val="0"/>
        <w:szCs w:val="22"/>
      </w:rPr>
      <w:t>MS</w:t>
    </w:r>
    <w:r w:rsidR="00EE25B1" w:rsidRPr="00265AB9">
      <w:rPr>
        <w:rFonts w:ascii="Cambria" w:hAnsi="Cambria"/>
        <w:b/>
        <w:bCs/>
        <w:iCs w:val="0"/>
        <w:szCs w:val="22"/>
      </w:rPr>
      <w:t>/202</w:t>
    </w:r>
    <w:r w:rsidR="00236163" w:rsidRPr="00265AB9">
      <w:rPr>
        <w:rFonts w:ascii="Cambria" w:hAnsi="Cambria"/>
        <w:b/>
        <w:bCs/>
        <w:iCs w:val="0"/>
        <w:szCs w:val="22"/>
      </w:rPr>
      <w:t>4</w:t>
    </w:r>
    <w:r w:rsidR="00EE25B1" w:rsidRPr="00265AB9">
      <w:rPr>
        <w:rFonts w:ascii="Cambria" w:hAnsi="Cambria"/>
        <w:b/>
        <w:bCs/>
        <w:iCs w:val="0"/>
        <w:szCs w:val="22"/>
      </w:rPr>
      <w:t>/M</w:t>
    </w:r>
    <w:r w:rsidR="00D30F97">
      <w:rPr>
        <w:rFonts w:ascii="Cambria" w:hAnsi="Cambria"/>
        <w:b/>
        <w:bCs/>
        <w:iCs w:val="0"/>
        <w:szCs w:val="22"/>
      </w:rPr>
      <w:t>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3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4E860A2"/>
    <w:multiLevelType w:val="hybridMultilevel"/>
    <w:tmpl w:val="10085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05967016"/>
    <w:multiLevelType w:val="hybridMultilevel"/>
    <w:tmpl w:val="CEFE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2C1CB856">
      <w:start w:val="10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07295915"/>
    <w:multiLevelType w:val="hybridMultilevel"/>
    <w:tmpl w:val="D0F4DB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08136975"/>
    <w:multiLevelType w:val="hybridMultilevel"/>
    <w:tmpl w:val="DBF4C22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09E84984"/>
    <w:multiLevelType w:val="hybridMultilevel"/>
    <w:tmpl w:val="CDC22B06"/>
    <w:lvl w:ilvl="0" w:tplc="C8FCE0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0C1401E7"/>
    <w:multiLevelType w:val="hybridMultilevel"/>
    <w:tmpl w:val="3C5848B8"/>
    <w:lvl w:ilvl="0" w:tplc="841825D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bCs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0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1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15A466B4"/>
    <w:multiLevelType w:val="multilevel"/>
    <w:tmpl w:val="69B6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3" w15:restartNumberingAfterBreak="0">
    <w:nsid w:val="189415CE"/>
    <w:multiLevelType w:val="hybridMultilevel"/>
    <w:tmpl w:val="5AE439A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F3F6858"/>
    <w:multiLevelType w:val="multilevel"/>
    <w:tmpl w:val="2A58F47C"/>
    <w:styleLink w:val="List50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1F8E4DEF"/>
    <w:multiLevelType w:val="hybridMultilevel"/>
    <w:tmpl w:val="1326DFB4"/>
    <w:lvl w:ilvl="0" w:tplc="BA107F3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234840F3"/>
    <w:multiLevelType w:val="hybridMultilevel"/>
    <w:tmpl w:val="6C5EC0AA"/>
    <w:lvl w:ilvl="0" w:tplc="B2169C2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C7C802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388589B"/>
    <w:multiLevelType w:val="hybridMultilevel"/>
    <w:tmpl w:val="3C5848B8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bCs w:val="0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1" w15:restartNumberingAfterBreak="0">
    <w:nsid w:val="25597B6A"/>
    <w:multiLevelType w:val="hybridMultilevel"/>
    <w:tmpl w:val="3FFE719E"/>
    <w:lvl w:ilvl="0" w:tplc="841825D2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26F7145E"/>
    <w:multiLevelType w:val="hybridMultilevel"/>
    <w:tmpl w:val="CA6E82D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73" w15:restartNumberingAfterBreak="0">
    <w:nsid w:val="27E71469"/>
    <w:multiLevelType w:val="hybridMultilevel"/>
    <w:tmpl w:val="5CD853D8"/>
    <w:lvl w:ilvl="0" w:tplc="BD387C3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AE25BBF"/>
    <w:multiLevelType w:val="hybridMultilevel"/>
    <w:tmpl w:val="78AE28AE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B2E4771"/>
    <w:multiLevelType w:val="hybridMultilevel"/>
    <w:tmpl w:val="E04200D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362601BB"/>
    <w:multiLevelType w:val="hybridMultilevel"/>
    <w:tmpl w:val="E3945926"/>
    <w:lvl w:ilvl="0" w:tplc="F7C4A7DA">
      <w:start w:val="1"/>
      <w:numFmt w:val="lowerLetter"/>
      <w:lvlText w:val="%1."/>
      <w:lvlJc w:val="left"/>
      <w:pPr>
        <w:ind w:left="17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7" w15:restartNumberingAfterBreak="0">
    <w:nsid w:val="37CF3522"/>
    <w:multiLevelType w:val="hybridMultilevel"/>
    <w:tmpl w:val="BDC23476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9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0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2B0182C"/>
    <w:multiLevelType w:val="hybridMultilevel"/>
    <w:tmpl w:val="286C249C"/>
    <w:lvl w:ilvl="0" w:tplc="763EBD46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70F5597"/>
    <w:multiLevelType w:val="hybridMultilevel"/>
    <w:tmpl w:val="43F68340"/>
    <w:lvl w:ilvl="0" w:tplc="6B643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41825D2">
      <w:start w:val="1"/>
      <w:numFmt w:val="decimal"/>
      <w:lvlText w:val="%2."/>
      <w:lvlJc w:val="left"/>
      <w:pPr>
        <w:ind w:left="1428" w:hanging="360"/>
      </w:pPr>
      <w:rPr>
        <w:rFonts w:hint="default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9AB7929"/>
    <w:multiLevelType w:val="hybridMultilevel"/>
    <w:tmpl w:val="46EE7578"/>
    <w:lvl w:ilvl="0" w:tplc="E168D4B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5" w15:restartNumberingAfterBreak="0">
    <w:nsid w:val="4D3E12F3"/>
    <w:multiLevelType w:val="hybridMultilevel"/>
    <w:tmpl w:val="6FCA23E4"/>
    <w:lvl w:ilvl="0" w:tplc="5A304CAC">
      <w:start w:val="1"/>
      <w:numFmt w:val="lowerLetter"/>
      <w:lvlText w:val="%1)"/>
      <w:lvlJc w:val="left"/>
      <w:pPr>
        <w:ind w:left="3567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00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572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6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788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27" w:hanging="360"/>
      </w:pPr>
      <w:rPr>
        <w:rFonts w:ascii="Wingdings" w:hAnsi="Wingdings" w:cs="Wingdings" w:hint="default"/>
      </w:rPr>
    </w:lvl>
  </w:abstractNum>
  <w:abstractNum w:abstractNumId="86" w15:restartNumberingAfterBreak="0">
    <w:nsid w:val="5396588D"/>
    <w:multiLevelType w:val="hybridMultilevel"/>
    <w:tmpl w:val="FDDC6EC0"/>
    <w:lvl w:ilvl="0" w:tplc="A842746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7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8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F064386"/>
    <w:multiLevelType w:val="hybridMultilevel"/>
    <w:tmpl w:val="F96E7926"/>
    <w:lvl w:ilvl="0" w:tplc="4EEC3AA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3EC0F91"/>
    <w:multiLevelType w:val="hybridMultilevel"/>
    <w:tmpl w:val="B9E2B11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6F6C05DA">
      <w:start w:val="1"/>
      <w:numFmt w:val="decimal"/>
      <w:lvlText w:val="%2)"/>
      <w:lvlJc w:val="left"/>
      <w:pPr>
        <w:ind w:left="2719" w:hanging="360"/>
      </w:pPr>
    </w:lvl>
    <w:lvl w:ilvl="2" w:tplc="FFFFFFFF" w:tentative="1">
      <w:start w:val="1"/>
      <w:numFmt w:val="lowerRoman"/>
      <w:lvlText w:val="%3."/>
      <w:lvlJc w:val="right"/>
      <w:pPr>
        <w:ind w:left="3439" w:hanging="180"/>
      </w:pPr>
    </w:lvl>
    <w:lvl w:ilvl="3" w:tplc="FFFFFFFF" w:tentative="1">
      <w:start w:val="1"/>
      <w:numFmt w:val="decimal"/>
      <w:lvlText w:val="%4."/>
      <w:lvlJc w:val="left"/>
      <w:pPr>
        <w:ind w:left="4159" w:hanging="360"/>
      </w:pPr>
    </w:lvl>
    <w:lvl w:ilvl="4" w:tplc="FFFFFFFF" w:tentative="1">
      <w:start w:val="1"/>
      <w:numFmt w:val="lowerLetter"/>
      <w:lvlText w:val="%5."/>
      <w:lvlJc w:val="left"/>
      <w:pPr>
        <w:ind w:left="4879" w:hanging="360"/>
      </w:pPr>
    </w:lvl>
    <w:lvl w:ilvl="5" w:tplc="FFFFFFFF" w:tentative="1">
      <w:start w:val="1"/>
      <w:numFmt w:val="lowerRoman"/>
      <w:lvlText w:val="%6."/>
      <w:lvlJc w:val="right"/>
      <w:pPr>
        <w:ind w:left="5599" w:hanging="180"/>
      </w:pPr>
    </w:lvl>
    <w:lvl w:ilvl="6" w:tplc="FFFFFFFF" w:tentative="1">
      <w:start w:val="1"/>
      <w:numFmt w:val="decimal"/>
      <w:lvlText w:val="%7."/>
      <w:lvlJc w:val="left"/>
      <w:pPr>
        <w:ind w:left="6319" w:hanging="360"/>
      </w:pPr>
    </w:lvl>
    <w:lvl w:ilvl="7" w:tplc="FFFFFFFF" w:tentative="1">
      <w:start w:val="1"/>
      <w:numFmt w:val="lowerLetter"/>
      <w:lvlText w:val="%8."/>
      <w:lvlJc w:val="left"/>
      <w:pPr>
        <w:ind w:left="7039" w:hanging="360"/>
      </w:pPr>
    </w:lvl>
    <w:lvl w:ilvl="8" w:tplc="FFFFFFFF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91" w15:restartNumberingAfterBreak="0">
    <w:nsid w:val="675D1DB4"/>
    <w:multiLevelType w:val="hybridMultilevel"/>
    <w:tmpl w:val="DC5A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852DF4"/>
    <w:multiLevelType w:val="hybridMultilevel"/>
    <w:tmpl w:val="688AC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4" w15:restartNumberingAfterBreak="0">
    <w:nsid w:val="69A77C5B"/>
    <w:multiLevelType w:val="multilevel"/>
    <w:tmpl w:val="A9604902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95" w15:restartNumberingAfterBreak="0">
    <w:nsid w:val="6A546BCE"/>
    <w:multiLevelType w:val="hybridMultilevel"/>
    <w:tmpl w:val="16BA22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D0F22B7"/>
    <w:multiLevelType w:val="hybridMultilevel"/>
    <w:tmpl w:val="2FA68302"/>
    <w:lvl w:ilvl="0" w:tplc="6480DE66">
      <w:start w:val="10"/>
      <w:numFmt w:val="decimal"/>
      <w:lvlText w:val="%1)"/>
      <w:lvlJc w:val="left"/>
      <w:pPr>
        <w:ind w:left="148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DBF19D7"/>
    <w:multiLevelType w:val="hybridMultilevel"/>
    <w:tmpl w:val="1D0463F8"/>
    <w:lvl w:ilvl="0" w:tplc="DBE6B99C">
      <w:start w:val="11"/>
      <w:numFmt w:val="decimal"/>
      <w:lvlText w:val="%1)"/>
      <w:lvlJc w:val="left"/>
      <w:pPr>
        <w:ind w:left="3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53" w:hanging="360"/>
      </w:pPr>
    </w:lvl>
    <w:lvl w:ilvl="2" w:tplc="0415001B" w:tentative="1">
      <w:start w:val="1"/>
      <w:numFmt w:val="lowerRoman"/>
      <w:lvlText w:val="%3."/>
      <w:lvlJc w:val="right"/>
      <w:pPr>
        <w:ind w:left="5373" w:hanging="180"/>
      </w:pPr>
    </w:lvl>
    <w:lvl w:ilvl="3" w:tplc="0415000F" w:tentative="1">
      <w:start w:val="1"/>
      <w:numFmt w:val="decimal"/>
      <w:lvlText w:val="%4."/>
      <w:lvlJc w:val="left"/>
      <w:pPr>
        <w:ind w:left="6093" w:hanging="360"/>
      </w:pPr>
    </w:lvl>
    <w:lvl w:ilvl="4" w:tplc="04150019" w:tentative="1">
      <w:start w:val="1"/>
      <w:numFmt w:val="lowerLetter"/>
      <w:lvlText w:val="%5."/>
      <w:lvlJc w:val="left"/>
      <w:pPr>
        <w:ind w:left="6813" w:hanging="360"/>
      </w:pPr>
    </w:lvl>
    <w:lvl w:ilvl="5" w:tplc="0415001B" w:tentative="1">
      <w:start w:val="1"/>
      <w:numFmt w:val="lowerRoman"/>
      <w:lvlText w:val="%6."/>
      <w:lvlJc w:val="right"/>
      <w:pPr>
        <w:ind w:left="7533" w:hanging="180"/>
      </w:pPr>
    </w:lvl>
    <w:lvl w:ilvl="6" w:tplc="0415000F" w:tentative="1">
      <w:start w:val="1"/>
      <w:numFmt w:val="decimal"/>
      <w:lvlText w:val="%7."/>
      <w:lvlJc w:val="left"/>
      <w:pPr>
        <w:ind w:left="8253" w:hanging="360"/>
      </w:pPr>
    </w:lvl>
    <w:lvl w:ilvl="7" w:tplc="04150019" w:tentative="1">
      <w:start w:val="1"/>
      <w:numFmt w:val="lowerLetter"/>
      <w:lvlText w:val="%8."/>
      <w:lvlJc w:val="left"/>
      <w:pPr>
        <w:ind w:left="8973" w:hanging="360"/>
      </w:pPr>
    </w:lvl>
    <w:lvl w:ilvl="8" w:tplc="0415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99" w15:restartNumberingAfterBreak="0">
    <w:nsid w:val="7055315A"/>
    <w:multiLevelType w:val="hybridMultilevel"/>
    <w:tmpl w:val="982A1624"/>
    <w:lvl w:ilvl="0" w:tplc="21BCA6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0" w15:restartNumberingAfterBreak="0">
    <w:nsid w:val="77BF24A1"/>
    <w:multiLevelType w:val="hybridMultilevel"/>
    <w:tmpl w:val="B82050A6"/>
    <w:lvl w:ilvl="0" w:tplc="26643F1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2" w15:restartNumberingAfterBreak="0">
    <w:nsid w:val="7C9B2695"/>
    <w:multiLevelType w:val="hybridMultilevel"/>
    <w:tmpl w:val="82CC463C"/>
    <w:lvl w:ilvl="0" w:tplc="CABAC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1271">
    <w:abstractNumId w:val="68"/>
  </w:num>
  <w:num w:numId="2" w16cid:durableId="2104448662">
    <w:abstractNumId w:val="87"/>
  </w:num>
  <w:num w:numId="3" w16cid:durableId="1933465328">
    <w:abstractNumId w:val="61"/>
  </w:num>
  <w:num w:numId="4" w16cid:durableId="1403408203">
    <w:abstractNumId w:val="79"/>
  </w:num>
  <w:num w:numId="5" w16cid:durableId="2085250015">
    <w:abstractNumId w:val="101"/>
  </w:num>
  <w:num w:numId="6" w16cid:durableId="1502231242">
    <w:abstractNumId w:val="80"/>
  </w:num>
  <w:num w:numId="7" w16cid:durableId="1551845825">
    <w:abstractNumId w:val="57"/>
  </w:num>
  <w:num w:numId="8" w16cid:durableId="251623898">
    <w:abstractNumId w:val="96"/>
  </w:num>
  <w:num w:numId="9" w16cid:durableId="57020819">
    <w:abstractNumId w:val="69"/>
  </w:num>
  <w:num w:numId="10" w16cid:durableId="587270542">
    <w:abstractNumId w:val="60"/>
  </w:num>
  <w:num w:numId="11" w16cid:durableId="371924614">
    <w:abstractNumId w:val="65"/>
  </w:num>
  <w:num w:numId="12" w16cid:durableId="1944603176">
    <w:abstractNumId w:val="82"/>
  </w:num>
  <w:num w:numId="13" w16cid:durableId="1996686524">
    <w:abstractNumId w:val="51"/>
  </w:num>
  <w:num w:numId="14" w16cid:durableId="1330669173">
    <w:abstractNumId w:val="52"/>
  </w:num>
  <w:num w:numId="15" w16cid:durableId="1654025127">
    <w:abstractNumId w:val="102"/>
  </w:num>
  <w:num w:numId="16" w16cid:durableId="567693781">
    <w:abstractNumId w:val="67"/>
  </w:num>
  <w:num w:numId="17" w16cid:durableId="1115102695">
    <w:abstractNumId w:val="55"/>
  </w:num>
  <w:num w:numId="18" w16cid:durableId="1450317247">
    <w:abstractNumId w:val="100"/>
  </w:num>
  <w:num w:numId="19" w16cid:durableId="1140027793">
    <w:abstractNumId w:val="99"/>
  </w:num>
  <w:num w:numId="20" w16cid:durableId="1749812407">
    <w:abstractNumId w:val="54"/>
  </w:num>
  <w:num w:numId="21" w16cid:durableId="1769495961">
    <w:abstractNumId w:val="84"/>
  </w:num>
  <w:num w:numId="22" w16cid:durableId="1931936171">
    <w:abstractNumId w:val="62"/>
  </w:num>
  <w:num w:numId="23" w16cid:durableId="878250803">
    <w:abstractNumId w:val="66"/>
  </w:num>
  <w:num w:numId="24" w16cid:durableId="1315255218">
    <w:abstractNumId w:val="97"/>
  </w:num>
  <w:num w:numId="25" w16cid:durableId="61887834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1166934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0302539">
    <w:abstractNumId w:val="59"/>
  </w:num>
  <w:num w:numId="28" w16cid:durableId="1945459983">
    <w:abstractNumId w:val="86"/>
  </w:num>
  <w:num w:numId="29" w16cid:durableId="1741098127">
    <w:abstractNumId w:val="76"/>
  </w:num>
  <w:num w:numId="30" w16cid:durableId="772480579">
    <w:abstractNumId w:val="83"/>
  </w:num>
  <w:num w:numId="31" w16cid:durableId="1154223893">
    <w:abstractNumId w:val="71"/>
  </w:num>
  <w:num w:numId="32" w16cid:durableId="721440921">
    <w:abstractNumId w:val="92"/>
  </w:num>
  <w:num w:numId="33" w16cid:durableId="109671745">
    <w:abstractNumId w:val="70"/>
  </w:num>
  <w:num w:numId="34" w16cid:durableId="198843881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7769780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7108658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627213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3480157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40895380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4201469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499624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0641977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76275069">
    <w:abstractNumId w:val="8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8471277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22307765">
    <w:abstractNumId w:val="9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07488656">
    <w:abstractNumId w:val="7"/>
    <w:lvlOverride w:ilvl="0">
      <w:startOverride w:val="1"/>
    </w:lvlOverride>
  </w:num>
  <w:num w:numId="47" w16cid:durableId="54298629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7088874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0742784">
    <w:abstractNumId w:val="8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775976880">
    <w:abstractNumId w:val="5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2E8"/>
    <w:rsid w:val="00002A38"/>
    <w:rsid w:val="00002A41"/>
    <w:rsid w:val="000030E9"/>
    <w:rsid w:val="00003D38"/>
    <w:rsid w:val="000044DA"/>
    <w:rsid w:val="0000492E"/>
    <w:rsid w:val="00004BDB"/>
    <w:rsid w:val="000050CF"/>
    <w:rsid w:val="00005193"/>
    <w:rsid w:val="000055E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4F7"/>
    <w:rsid w:val="00016C5C"/>
    <w:rsid w:val="0001717B"/>
    <w:rsid w:val="0002086B"/>
    <w:rsid w:val="00021DC2"/>
    <w:rsid w:val="00022779"/>
    <w:rsid w:val="00023991"/>
    <w:rsid w:val="0002472B"/>
    <w:rsid w:val="0002477C"/>
    <w:rsid w:val="000250D4"/>
    <w:rsid w:val="00025302"/>
    <w:rsid w:val="00025A04"/>
    <w:rsid w:val="000277A2"/>
    <w:rsid w:val="000277CA"/>
    <w:rsid w:val="00027A6E"/>
    <w:rsid w:val="00030D19"/>
    <w:rsid w:val="00030EF0"/>
    <w:rsid w:val="00032736"/>
    <w:rsid w:val="0003308E"/>
    <w:rsid w:val="00035066"/>
    <w:rsid w:val="00035B3E"/>
    <w:rsid w:val="00035D90"/>
    <w:rsid w:val="00036374"/>
    <w:rsid w:val="000365A7"/>
    <w:rsid w:val="00042C34"/>
    <w:rsid w:val="00042EE6"/>
    <w:rsid w:val="00043F51"/>
    <w:rsid w:val="000448FC"/>
    <w:rsid w:val="0004515D"/>
    <w:rsid w:val="000453A3"/>
    <w:rsid w:val="00045C8C"/>
    <w:rsid w:val="00051B45"/>
    <w:rsid w:val="000533A0"/>
    <w:rsid w:val="000546B2"/>
    <w:rsid w:val="0005521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4348"/>
    <w:rsid w:val="00075732"/>
    <w:rsid w:val="000760EA"/>
    <w:rsid w:val="0007648B"/>
    <w:rsid w:val="000769AF"/>
    <w:rsid w:val="000775B4"/>
    <w:rsid w:val="0008077F"/>
    <w:rsid w:val="00081EF0"/>
    <w:rsid w:val="000825EA"/>
    <w:rsid w:val="0008382B"/>
    <w:rsid w:val="00083DCD"/>
    <w:rsid w:val="00083E6B"/>
    <w:rsid w:val="000844D4"/>
    <w:rsid w:val="00084C6D"/>
    <w:rsid w:val="0008521A"/>
    <w:rsid w:val="000854E3"/>
    <w:rsid w:val="00085959"/>
    <w:rsid w:val="00085CC2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167"/>
    <w:rsid w:val="000A68C0"/>
    <w:rsid w:val="000A7CC2"/>
    <w:rsid w:val="000B046D"/>
    <w:rsid w:val="000B1159"/>
    <w:rsid w:val="000B1C82"/>
    <w:rsid w:val="000B2CF4"/>
    <w:rsid w:val="000B369D"/>
    <w:rsid w:val="000B36B6"/>
    <w:rsid w:val="000B50C7"/>
    <w:rsid w:val="000B642D"/>
    <w:rsid w:val="000B68BF"/>
    <w:rsid w:val="000B72B9"/>
    <w:rsid w:val="000B77D1"/>
    <w:rsid w:val="000C05FE"/>
    <w:rsid w:val="000C161A"/>
    <w:rsid w:val="000C1F93"/>
    <w:rsid w:val="000C2D7E"/>
    <w:rsid w:val="000C3681"/>
    <w:rsid w:val="000C4642"/>
    <w:rsid w:val="000C4A2B"/>
    <w:rsid w:val="000C59DA"/>
    <w:rsid w:val="000C7AF8"/>
    <w:rsid w:val="000D0066"/>
    <w:rsid w:val="000D0375"/>
    <w:rsid w:val="000D0485"/>
    <w:rsid w:val="000D204A"/>
    <w:rsid w:val="000D24FD"/>
    <w:rsid w:val="000D2560"/>
    <w:rsid w:val="000D25EC"/>
    <w:rsid w:val="000D3011"/>
    <w:rsid w:val="000D316E"/>
    <w:rsid w:val="000D4372"/>
    <w:rsid w:val="000D4DDD"/>
    <w:rsid w:val="000D5398"/>
    <w:rsid w:val="000D5B05"/>
    <w:rsid w:val="000D6148"/>
    <w:rsid w:val="000D61B9"/>
    <w:rsid w:val="000D6992"/>
    <w:rsid w:val="000E095B"/>
    <w:rsid w:val="000E1145"/>
    <w:rsid w:val="000E2A32"/>
    <w:rsid w:val="000E2ADB"/>
    <w:rsid w:val="000E305F"/>
    <w:rsid w:val="000E38E2"/>
    <w:rsid w:val="000E460A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0716B"/>
    <w:rsid w:val="00110CD8"/>
    <w:rsid w:val="00110EB4"/>
    <w:rsid w:val="00110F8A"/>
    <w:rsid w:val="001124C7"/>
    <w:rsid w:val="001126F8"/>
    <w:rsid w:val="00114B22"/>
    <w:rsid w:val="00115036"/>
    <w:rsid w:val="001159D1"/>
    <w:rsid w:val="00115A74"/>
    <w:rsid w:val="00116B1C"/>
    <w:rsid w:val="0012134A"/>
    <w:rsid w:val="0012184A"/>
    <w:rsid w:val="00121A54"/>
    <w:rsid w:val="0012227C"/>
    <w:rsid w:val="00122824"/>
    <w:rsid w:val="00122CB6"/>
    <w:rsid w:val="00122DED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22C7"/>
    <w:rsid w:val="00153642"/>
    <w:rsid w:val="00154141"/>
    <w:rsid w:val="00154882"/>
    <w:rsid w:val="0015568A"/>
    <w:rsid w:val="00155C11"/>
    <w:rsid w:val="00156C5E"/>
    <w:rsid w:val="001577F1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64D4E"/>
    <w:rsid w:val="001660BD"/>
    <w:rsid w:val="00170317"/>
    <w:rsid w:val="00171DC3"/>
    <w:rsid w:val="0017219D"/>
    <w:rsid w:val="001733B2"/>
    <w:rsid w:val="00173CC5"/>
    <w:rsid w:val="0017441C"/>
    <w:rsid w:val="001772D7"/>
    <w:rsid w:val="0017775D"/>
    <w:rsid w:val="0018002F"/>
    <w:rsid w:val="00180C83"/>
    <w:rsid w:val="00180CB9"/>
    <w:rsid w:val="00180D40"/>
    <w:rsid w:val="00182160"/>
    <w:rsid w:val="00183B3F"/>
    <w:rsid w:val="00184047"/>
    <w:rsid w:val="00184A71"/>
    <w:rsid w:val="00184C91"/>
    <w:rsid w:val="0018594E"/>
    <w:rsid w:val="00185DE3"/>
    <w:rsid w:val="001905C4"/>
    <w:rsid w:val="001905F5"/>
    <w:rsid w:val="00191054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5D67"/>
    <w:rsid w:val="001A6CED"/>
    <w:rsid w:val="001A6E6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015"/>
    <w:rsid w:val="001C1124"/>
    <w:rsid w:val="001C1A7B"/>
    <w:rsid w:val="001C3F62"/>
    <w:rsid w:val="001C430E"/>
    <w:rsid w:val="001C5562"/>
    <w:rsid w:val="001C5617"/>
    <w:rsid w:val="001C5DD0"/>
    <w:rsid w:val="001C71BE"/>
    <w:rsid w:val="001C7B10"/>
    <w:rsid w:val="001C7F69"/>
    <w:rsid w:val="001D0983"/>
    <w:rsid w:val="001D1080"/>
    <w:rsid w:val="001D13F2"/>
    <w:rsid w:val="001D16B1"/>
    <w:rsid w:val="001D2864"/>
    <w:rsid w:val="001D2BFC"/>
    <w:rsid w:val="001D2C70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956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89C"/>
    <w:rsid w:val="001F1A39"/>
    <w:rsid w:val="001F216C"/>
    <w:rsid w:val="001F2BA6"/>
    <w:rsid w:val="001F39B6"/>
    <w:rsid w:val="001F424D"/>
    <w:rsid w:val="001F4A2F"/>
    <w:rsid w:val="001F4DED"/>
    <w:rsid w:val="001F52DC"/>
    <w:rsid w:val="001F5794"/>
    <w:rsid w:val="0020024A"/>
    <w:rsid w:val="002015B4"/>
    <w:rsid w:val="002015DF"/>
    <w:rsid w:val="0020170B"/>
    <w:rsid w:val="00201718"/>
    <w:rsid w:val="00202655"/>
    <w:rsid w:val="002026FB"/>
    <w:rsid w:val="00204D37"/>
    <w:rsid w:val="002050F8"/>
    <w:rsid w:val="00205349"/>
    <w:rsid w:val="0020568B"/>
    <w:rsid w:val="002059F4"/>
    <w:rsid w:val="0020622E"/>
    <w:rsid w:val="002067E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06A"/>
    <w:rsid w:val="0022014F"/>
    <w:rsid w:val="00221B6A"/>
    <w:rsid w:val="002224F4"/>
    <w:rsid w:val="00222572"/>
    <w:rsid w:val="00222905"/>
    <w:rsid w:val="002237B9"/>
    <w:rsid w:val="00224E52"/>
    <w:rsid w:val="002304CD"/>
    <w:rsid w:val="002307D2"/>
    <w:rsid w:val="00230C0F"/>
    <w:rsid w:val="00230EF4"/>
    <w:rsid w:val="0023114E"/>
    <w:rsid w:val="0023194B"/>
    <w:rsid w:val="00233C2D"/>
    <w:rsid w:val="00236163"/>
    <w:rsid w:val="0023657F"/>
    <w:rsid w:val="00236DAD"/>
    <w:rsid w:val="00241687"/>
    <w:rsid w:val="00241A51"/>
    <w:rsid w:val="00242B71"/>
    <w:rsid w:val="00243092"/>
    <w:rsid w:val="002437D4"/>
    <w:rsid w:val="00244477"/>
    <w:rsid w:val="002449DF"/>
    <w:rsid w:val="00244C56"/>
    <w:rsid w:val="002465C8"/>
    <w:rsid w:val="002467C7"/>
    <w:rsid w:val="00247BFE"/>
    <w:rsid w:val="00250602"/>
    <w:rsid w:val="00250643"/>
    <w:rsid w:val="0025164B"/>
    <w:rsid w:val="00251CDD"/>
    <w:rsid w:val="0025224F"/>
    <w:rsid w:val="00252343"/>
    <w:rsid w:val="00253C02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4D29"/>
    <w:rsid w:val="0026566F"/>
    <w:rsid w:val="00265AB9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5992"/>
    <w:rsid w:val="002776BB"/>
    <w:rsid w:val="00277DB2"/>
    <w:rsid w:val="00277E10"/>
    <w:rsid w:val="002800CD"/>
    <w:rsid w:val="0028086C"/>
    <w:rsid w:val="002809BF"/>
    <w:rsid w:val="00280F5E"/>
    <w:rsid w:val="0028288B"/>
    <w:rsid w:val="00282D34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1E3"/>
    <w:rsid w:val="002927A4"/>
    <w:rsid w:val="00292D07"/>
    <w:rsid w:val="00293654"/>
    <w:rsid w:val="0029384B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1391"/>
    <w:rsid w:val="002A22BA"/>
    <w:rsid w:val="002A279C"/>
    <w:rsid w:val="002A2D7D"/>
    <w:rsid w:val="002A55E9"/>
    <w:rsid w:val="002A733B"/>
    <w:rsid w:val="002B09C6"/>
    <w:rsid w:val="002B0BBB"/>
    <w:rsid w:val="002B0CB4"/>
    <w:rsid w:val="002B0E62"/>
    <w:rsid w:val="002B31DC"/>
    <w:rsid w:val="002B4E41"/>
    <w:rsid w:val="002B55C4"/>
    <w:rsid w:val="002B5C59"/>
    <w:rsid w:val="002B6BE2"/>
    <w:rsid w:val="002B7691"/>
    <w:rsid w:val="002B7A3E"/>
    <w:rsid w:val="002B7D43"/>
    <w:rsid w:val="002C0649"/>
    <w:rsid w:val="002C077C"/>
    <w:rsid w:val="002C0A0C"/>
    <w:rsid w:val="002C17F9"/>
    <w:rsid w:val="002C2470"/>
    <w:rsid w:val="002C2645"/>
    <w:rsid w:val="002C2BFC"/>
    <w:rsid w:val="002C4A36"/>
    <w:rsid w:val="002C54C3"/>
    <w:rsid w:val="002C54C9"/>
    <w:rsid w:val="002C6A7A"/>
    <w:rsid w:val="002C6CC6"/>
    <w:rsid w:val="002C7D9B"/>
    <w:rsid w:val="002D0F89"/>
    <w:rsid w:val="002D252E"/>
    <w:rsid w:val="002D3DE4"/>
    <w:rsid w:val="002D4651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F0083"/>
    <w:rsid w:val="002F0463"/>
    <w:rsid w:val="002F06C9"/>
    <w:rsid w:val="002F09D2"/>
    <w:rsid w:val="002F109E"/>
    <w:rsid w:val="002F19A7"/>
    <w:rsid w:val="002F26CA"/>
    <w:rsid w:val="002F29A6"/>
    <w:rsid w:val="002F2E94"/>
    <w:rsid w:val="002F3BDA"/>
    <w:rsid w:val="002F4266"/>
    <w:rsid w:val="002F4527"/>
    <w:rsid w:val="002F53E3"/>
    <w:rsid w:val="002F72BD"/>
    <w:rsid w:val="0030041F"/>
    <w:rsid w:val="00300955"/>
    <w:rsid w:val="00300D4B"/>
    <w:rsid w:val="00302B48"/>
    <w:rsid w:val="00303C8C"/>
    <w:rsid w:val="00304D8F"/>
    <w:rsid w:val="00304DFF"/>
    <w:rsid w:val="00306072"/>
    <w:rsid w:val="00306D41"/>
    <w:rsid w:val="0030726F"/>
    <w:rsid w:val="00307436"/>
    <w:rsid w:val="00307476"/>
    <w:rsid w:val="003103EF"/>
    <w:rsid w:val="00310BC0"/>
    <w:rsid w:val="00311D0C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28D"/>
    <w:rsid w:val="00323C8A"/>
    <w:rsid w:val="0032476A"/>
    <w:rsid w:val="003249B4"/>
    <w:rsid w:val="00324A6D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37D"/>
    <w:rsid w:val="00334773"/>
    <w:rsid w:val="00334963"/>
    <w:rsid w:val="00334CD2"/>
    <w:rsid w:val="00334D4F"/>
    <w:rsid w:val="0033607E"/>
    <w:rsid w:val="003367B3"/>
    <w:rsid w:val="00337A7C"/>
    <w:rsid w:val="003407CE"/>
    <w:rsid w:val="0034182F"/>
    <w:rsid w:val="003421B3"/>
    <w:rsid w:val="0034235E"/>
    <w:rsid w:val="0034241C"/>
    <w:rsid w:val="00343B5D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4335"/>
    <w:rsid w:val="00354A42"/>
    <w:rsid w:val="003567AD"/>
    <w:rsid w:val="00357153"/>
    <w:rsid w:val="0036082C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13F5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6B4A"/>
    <w:rsid w:val="0037760E"/>
    <w:rsid w:val="00381325"/>
    <w:rsid w:val="003827CF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0EF1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279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3BB"/>
    <w:rsid w:val="003B44C3"/>
    <w:rsid w:val="003B48D0"/>
    <w:rsid w:val="003B4D3B"/>
    <w:rsid w:val="003C0FF6"/>
    <w:rsid w:val="003C31D2"/>
    <w:rsid w:val="003C344F"/>
    <w:rsid w:val="003C3CD1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DE0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283"/>
    <w:rsid w:val="003E4A07"/>
    <w:rsid w:val="003E4C7C"/>
    <w:rsid w:val="003E53DD"/>
    <w:rsid w:val="003E5C31"/>
    <w:rsid w:val="003E6214"/>
    <w:rsid w:val="003E6D1C"/>
    <w:rsid w:val="003E72FD"/>
    <w:rsid w:val="003E73FB"/>
    <w:rsid w:val="003E7665"/>
    <w:rsid w:val="003E7ED8"/>
    <w:rsid w:val="003F01DA"/>
    <w:rsid w:val="003F0C6D"/>
    <w:rsid w:val="003F1248"/>
    <w:rsid w:val="003F4A21"/>
    <w:rsid w:val="003F7B47"/>
    <w:rsid w:val="003F7F48"/>
    <w:rsid w:val="004020BB"/>
    <w:rsid w:val="00402717"/>
    <w:rsid w:val="00402EBE"/>
    <w:rsid w:val="00402F39"/>
    <w:rsid w:val="0040348E"/>
    <w:rsid w:val="00404C53"/>
    <w:rsid w:val="00406C6A"/>
    <w:rsid w:val="0040727E"/>
    <w:rsid w:val="0040739B"/>
    <w:rsid w:val="004115FB"/>
    <w:rsid w:val="00411DDE"/>
    <w:rsid w:val="00412087"/>
    <w:rsid w:val="00412FAE"/>
    <w:rsid w:val="004134F0"/>
    <w:rsid w:val="004138C5"/>
    <w:rsid w:val="004141B4"/>
    <w:rsid w:val="00414F2A"/>
    <w:rsid w:val="0041674B"/>
    <w:rsid w:val="00416934"/>
    <w:rsid w:val="00416A7A"/>
    <w:rsid w:val="00416E71"/>
    <w:rsid w:val="004172B1"/>
    <w:rsid w:val="004178B6"/>
    <w:rsid w:val="004201A0"/>
    <w:rsid w:val="004219EC"/>
    <w:rsid w:val="00422D76"/>
    <w:rsid w:val="00422EC7"/>
    <w:rsid w:val="00424B27"/>
    <w:rsid w:val="00424DBB"/>
    <w:rsid w:val="0042539E"/>
    <w:rsid w:val="00425C3D"/>
    <w:rsid w:val="00425D62"/>
    <w:rsid w:val="0042674A"/>
    <w:rsid w:val="0042785F"/>
    <w:rsid w:val="00427D8B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D30"/>
    <w:rsid w:val="00444FA0"/>
    <w:rsid w:val="0044554E"/>
    <w:rsid w:val="004455C9"/>
    <w:rsid w:val="00446293"/>
    <w:rsid w:val="00446D21"/>
    <w:rsid w:val="004502C7"/>
    <w:rsid w:val="004518C5"/>
    <w:rsid w:val="00451A07"/>
    <w:rsid w:val="0045214A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4E33"/>
    <w:rsid w:val="00465A63"/>
    <w:rsid w:val="0047015D"/>
    <w:rsid w:val="004708C5"/>
    <w:rsid w:val="00470A2F"/>
    <w:rsid w:val="00470E22"/>
    <w:rsid w:val="0047287B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4918"/>
    <w:rsid w:val="00485EA1"/>
    <w:rsid w:val="00486BB2"/>
    <w:rsid w:val="00487B18"/>
    <w:rsid w:val="00490818"/>
    <w:rsid w:val="00491036"/>
    <w:rsid w:val="004911A8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2AE0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0CA7"/>
    <w:rsid w:val="004C108E"/>
    <w:rsid w:val="004C267B"/>
    <w:rsid w:val="004C2F87"/>
    <w:rsid w:val="004C3585"/>
    <w:rsid w:val="004C3D93"/>
    <w:rsid w:val="004C4544"/>
    <w:rsid w:val="004C5385"/>
    <w:rsid w:val="004C5594"/>
    <w:rsid w:val="004C64B7"/>
    <w:rsid w:val="004C6A4E"/>
    <w:rsid w:val="004C6AF2"/>
    <w:rsid w:val="004C6CD3"/>
    <w:rsid w:val="004D00C1"/>
    <w:rsid w:val="004D08B9"/>
    <w:rsid w:val="004D18B3"/>
    <w:rsid w:val="004D1CBE"/>
    <w:rsid w:val="004D2F45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5B43"/>
    <w:rsid w:val="004E6296"/>
    <w:rsid w:val="004E6297"/>
    <w:rsid w:val="004E63D3"/>
    <w:rsid w:val="004E694F"/>
    <w:rsid w:val="004E744A"/>
    <w:rsid w:val="004E7621"/>
    <w:rsid w:val="004E77CA"/>
    <w:rsid w:val="004F0223"/>
    <w:rsid w:val="004F0465"/>
    <w:rsid w:val="004F0484"/>
    <w:rsid w:val="004F1A11"/>
    <w:rsid w:val="004F20D8"/>
    <w:rsid w:val="004F2277"/>
    <w:rsid w:val="004F2817"/>
    <w:rsid w:val="004F2BE4"/>
    <w:rsid w:val="004F3E3A"/>
    <w:rsid w:val="004F4B77"/>
    <w:rsid w:val="004F4BEE"/>
    <w:rsid w:val="004F4E05"/>
    <w:rsid w:val="004F51C8"/>
    <w:rsid w:val="004F5BD2"/>
    <w:rsid w:val="004F5F22"/>
    <w:rsid w:val="004F644C"/>
    <w:rsid w:val="004F6CFF"/>
    <w:rsid w:val="004F7709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7A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830"/>
    <w:rsid w:val="00507D35"/>
    <w:rsid w:val="00511008"/>
    <w:rsid w:val="0051180F"/>
    <w:rsid w:val="00511C38"/>
    <w:rsid w:val="00511DF5"/>
    <w:rsid w:val="00512EB8"/>
    <w:rsid w:val="00513068"/>
    <w:rsid w:val="005139C6"/>
    <w:rsid w:val="00513E0B"/>
    <w:rsid w:val="00514C81"/>
    <w:rsid w:val="00515EBC"/>
    <w:rsid w:val="005162E5"/>
    <w:rsid w:val="0051784E"/>
    <w:rsid w:val="00517E68"/>
    <w:rsid w:val="005229B9"/>
    <w:rsid w:val="00522D93"/>
    <w:rsid w:val="00523F8A"/>
    <w:rsid w:val="00525A70"/>
    <w:rsid w:val="00525A73"/>
    <w:rsid w:val="0053090B"/>
    <w:rsid w:val="00530DD1"/>
    <w:rsid w:val="0053155B"/>
    <w:rsid w:val="005318C0"/>
    <w:rsid w:val="005326F1"/>
    <w:rsid w:val="00532B18"/>
    <w:rsid w:val="005334DE"/>
    <w:rsid w:val="005337B3"/>
    <w:rsid w:val="005339BD"/>
    <w:rsid w:val="0053599F"/>
    <w:rsid w:val="00535D92"/>
    <w:rsid w:val="00536209"/>
    <w:rsid w:val="005366EA"/>
    <w:rsid w:val="005371CB"/>
    <w:rsid w:val="00537764"/>
    <w:rsid w:val="00540C2C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3DF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774EC"/>
    <w:rsid w:val="00580ADC"/>
    <w:rsid w:val="00581F81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6C3E"/>
    <w:rsid w:val="00586E29"/>
    <w:rsid w:val="00587D13"/>
    <w:rsid w:val="00587F81"/>
    <w:rsid w:val="00587FB7"/>
    <w:rsid w:val="00590FF2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48B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A6FEC"/>
    <w:rsid w:val="005B0146"/>
    <w:rsid w:val="005B050D"/>
    <w:rsid w:val="005B068B"/>
    <w:rsid w:val="005B133F"/>
    <w:rsid w:val="005B2EA3"/>
    <w:rsid w:val="005B42EA"/>
    <w:rsid w:val="005B434D"/>
    <w:rsid w:val="005B461E"/>
    <w:rsid w:val="005B593A"/>
    <w:rsid w:val="005B65DB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46EB"/>
    <w:rsid w:val="005C5760"/>
    <w:rsid w:val="005C5DD5"/>
    <w:rsid w:val="005C676F"/>
    <w:rsid w:val="005C6926"/>
    <w:rsid w:val="005C7000"/>
    <w:rsid w:val="005C767A"/>
    <w:rsid w:val="005C76DD"/>
    <w:rsid w:val="005C7A59"/>
    <w:rsid w:val="005D00ED"/>
    <w:rsid w:val="005D0CD6"/>
    <w:rsid w:val="005D1304"/>
    <w:rsid w:val="005D14C7"/>
    <w:rsid w:val="005D1757"/>
    <w:rsid w:val="005D1862"/>
    <w:rsid w:val="005D1CC9"/>
    <w:rsid w:val="005D20D0"/>
    <w:rsid w:val="005D24CC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040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5B1D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4D6"/>
    <w:rsid w:val="006167D4"/>
    <w:rsid w:val="00620092"/>
    <w:rsid w:val="00621206"/>
    <w:rsid w:val="006214C6"/>
    <w:rsid w:val="006228B3"/>
    <w:rsid w:val="006231F0"/>
    <w:rsid w:val="00624088"/>
    <w:rsid w:val="0062481E"/>
    <w:rsid w:val="00624911"/>
    <w:rsid w:val="006251D0"/>
    <w:rsid w:val="0062533F"/>
    <w:rsid w:val="0062543E"/>
    <w:rsid w:val="006256E8"/>
    <w:rsid w:val="00626764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4D3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5F87"/>
    <w:rsid w:val="006563B2"/>
    <w:rsid w:val="00657E36"/>
    <w:rsid w:val="00660330"/>
    <w:rsid w:val="00660442"/>
    <w:rsid w:val="00660D92"/>
    <w:rsid w:val="00661823"/>
    <w:rsid w:val="0066281F"/>
    <w:rsid w:val="00664BD7"/>
    <w:rsid w:val="00665B00"/>
    <w:rsid w:val="00666089"/>
    <w:rsid w:val="00666460"/>
    <w:rsid w:val="006666E8"/>
    <w:rsid w:val="0066713D"/>
    <w:rsid w:val="00671531"/>
    <w:rsid w:val="00673014"/>
    <w:rsid w:val="00673C4F"/>
    <w:rsid w:val="006741A5"/>
    <w:rsid w:val="0067485A"/>
    <w:rsid w:val="0067630C"/>
    <w:rsid w:val="00676561"/>
    <w:rsid w:val="00676BD4"/>
    <w:rsid w:val="00676E52"/>
    <w:rsid w:val="006776B1"/>
    <w:rsid w:val="00677C59"/>
    <w:rsid w:val="006807D3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2DC3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83D"/>
    <w:rsid w:val="006A3C7D"/>
    <w:rsid w:val="006A3FB6"/>
    <w:rsid w:val="006A4526"/>
    <w:rsid w:val="006A4976"/>
    <w:rsid w:val="006A4C1C"/>
    <w:rsid w:val="006A59FC"/>
    <w:rsid w:val="006A5C3F"/>
    <w:rsid w:val="006A6588"/>
    <w:rsid w:val="006A7142"/>
    <w:rsid w:val="006A7686"/>
    <w:rsid w:val="006B01D8"/>
    <w:rsid w:val="006B1028"/>
    <w:rsid w:val="006B1A3F"/>
    <w:rsid w:val="006B1FCA"/>
    <w:rsid w:val="006B3420"/>
    <w:rsid w:val="006B3785"/>
    <w:rsid w:val="006B39FD"/>
    <w:rsid w:val="006B3CFF"/>
    <w:rsid w:val="006B50F4"/>
    <w:rsid w:val="006B5266"/>
    <w:rsid w:val="006B60AC"/>
    <w:rsid w:val="006B6857"/>
    <w:rsid w:val="006B6C20"/>
    <w:rsid w:val="006B6EC4"/>
    <w:rsid w:val="006B73C0"/>
    <w:rsid w:val="006B7D55"/>
    <w:rsid w:val="006C0002"/>
    <w:rsid w:val="006C0073"/>
    <w:rsid w:val="006C0A44"/>
    <w:rsid w:val="006C1805"/>
    <w:rsid w:val="006C1908"/>
    <w:rsid w:val="006C1C90"/>
    <w:rsid w:val="006C22A5"/>
    <w:rsid w:val="006C2C21"/>
    <w:rsid w:val="006C2C49"/>
    <w:rsid w:val="006C2FE9"/>
    <w:rsid w:val="006C36B1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A8B"/>
    <w:rsid w:val="006E0DF7"/>
    <w:rsid w:val="006E1720"/>
    <w:rsid w:val="006E18BD"/>
    <w:rsid w:val="006E1BBC"/>
    <w:rsid w:val="006E20D0"/>
    <w:rsid w:val="006E2681"/>
    <w:rsid w:val="006E288B"/>
    <w:rsid w:val="006E2935"/>
    <w:rsid w:val="006E2D2C"/>
    <w:rsid w:val="006E34DD"/>
    <w:rsid w:val="006E599E"/>
    <w:rsid w:val="006E6066"/>
    <w:rsid w:val="006E6403"/>
    <w:rsid w:val="006E695A"/>
    <w:rsid w:val="006F0501"/>
    <w:rsid w:val="006F0FD2"/>
    <w:rsid w:val="006F16F5"/>
    <w:rsid w:val="006F2A1A"/>
    <w:rsid w:val="006F2CFF"/>
    <w:rsid w:val="006F34E0"/>
    <w:rsid w:val="006F51F8"/>
    <w:rsid w:val="006F5E0F"/>
    <w:rsid w:val="006F6C99"/>
    <w:rsid w:val="006F7115"/>
    <w:rsid w:val="006F7E9D"/>
    <w:rsid w:val="007006AA"/>
    <w:rsid w:val="007007B4"/>
    <w:rsid w:val="00700971"/>
    <w:rsid w:val="00702070"/>
    <w:rsid w:val="00702B63"/>
    <w:rsid w:val="00702B8B"/>
    <w:rsid w:val="00702E91"/>
    <w:rsid w:val="007032B0"/>
    <w:rsid w:val="00703422"/>
    <w:rsid w:val="0070350B"/>
    <w:rsid w:val="00703ED4"/>
    <w:rsid w:val="007040DD"/>
    <w:rsid w:val="00704684"/>
    <w:rsid w:val="00705F2C"/>
    <w:rsid w:val="007067DD"/>
    <w:rsid w:val="00707149"/>
    <w:rsid w:val="00707885"/>
    <w:rsid w:val="0071166C"/>
    <w:rsid w:val="007127B2"/>
    <w:rsid w:val="00712A19"/>
    <w:rsid w:val="00712FA2"/>
    <w:rsid w:val="00714D2C"/>
    <w:rsid w:val="00715597"/>
    <w:rsid w:val="00715D83"/>
    <w:rsid w:val="007164A4"/>
    <w:rsid w:val="007165F1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36904"/>
    <w:rsid w:val="00741E25"/>
    <w:rsid w:val="00742557"/>
    <w:rsid w:val="00744340"/>
    <w:rsid w:val="00744464"/>
    <w:rsid w:val="00745610"/>
    <w:rsid w:val="0074573D"/>
    <w:rsid w:val="00745C0F"/>
    <w:rsid w:val="00745E2D"/>
    <w:rsid w:val="00746926"/>
    <w:rsid w:val="00746E8C"/>
    <w:rsid w:val="00751812"/>
    <w:rsid w:val="00751BB5"/>
    <w:rsid w:val="007538C2"/>
    <w:rsid w:val="0075651B"/>
    <w:rsid w:val="00756A89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0B9E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57F"/>
    <w:rsid w:val="00784212"/>
    <w:rsid w:val="007846F9"/>
    <w:rsid w:val="00785319"/>
    <w:rsid w:val="00785972"/>
    <w:rsid w:val="00785AC7"/>
    <w:rsid w:val="00785DFC"/>
    <w:rsid w:val="00785FF8"/>
    <w:rsid w:val="00790D64"/>
    <w:rsid w:val="00790D85"/>
    <w:rsid w:val="00791035"/>
    <w:rsid w:val="00791673"/>
    <w:rsid w:val="007918E8"/>
    <w:rsid w:val="00792C1B"/>
    <w:rsid w:val="00792C4B"/>
    <w:rsid w:val="00793EB0"/>
    <w:rsid w:val="007940CB"/>
    <w:rsid w:val="0079472C"/>
    <w:rsid w:val="00794AFD"/>
    <w:rsid w:val="00794B43"/>
    <w:rsid w:val="007969C5"/>
    <w:rsid w:val="00797D18"/>
    <w:rsid w:val="00797F0D"/>
    <w:rsid w:val="007A0A81"/>
    <w:rsid w:val="007A1557"/>
    <w:rsid w:val="007A158B"/>
    <w:rsid w:val="007A28BB"/>
    <w:rsid w:val="007A2B04"/>
    <w:rsid w:val="007A3A4E"/>
    <w:rsid w:val="007A3F24"/>
    <w:rsid w:val="007A44A2"/>
    <w:rsid w:val="007A4958"/>
    <w:rsid w:val="007A4BC5"/>
    <w:rsid w:val="007A57B3"/>
    <w:rsid w:val="007A5C54"/>
    <w:rsid w:val="007A670B"/>
    <w:rsid w:val="007A71EF"/>
    <w:rsid w:val="007A7299"/>
    <w:rsid w:val="007A782C"/>
    <w:rsid w:val="007A7A2A"/>
    <w:rsid w:val="007B03B0"/>
    <w:rsid w:val="007B0C38"/>
    <w:rsid w:val="007B1678"/>
    <w:rsid w:val="007B187D"/>
    <w:rsid w:val="007B1EEE"/>
    <w:rsid w:val="007B2FBA"/>
    <w:rsid w:val="007B40FD"/>
    <w:rsid w:val="007B4DB7"/>
    <w:rsid w:val="007B57A8"/>
    <w:rsid w:val="007B581E"/>
    <w:rsid w:val="007B724B"/>
    <w:rsid w:val="007B7F73"/>
    <w:rsid w:val="007C10B7"/>
    <w:rsid w:val="007C1561"/>
    <w:rsid w:val="007C195B"/>
    <w:rsid w:val="007C37DF"/>
    <w:rsid w:val="007C3C36"/>
    <w:rsid w:val="007C48E4"/>
    <w:rsid w:val="007C4D56"/>
    <w:rsid w:val="007C626B"/>
    <w:rsid w:val="007C6CEA"/>
    <w:rsid w:val="007C723F"/>
    <w:rsid w:val="007D01AC"/>
    <w:rsid w:val="007D0242"/>
    <w:rsid w:val="007D340B"/>
    <w:rsid w:val="007D4502"/>
    <w:rsid w:val="007D463C"/>
    <w:rsid w:val="007D49AA"/>
    <w:rsid w:val="007D5099"/>
    <w:rsid w:val="007D5726"/>
    <w:rsid w:val="007D6545"/>
    <w:rsid w:val="007D70F6"/>
    <w:rsid w:val="007D7646"/>
    <w:rsid w:val="007E0B30"/>
    <w:rsid w:val="007E11BE"/>
    <w:rsid w:val="007E14C8"/>
    <w:rsid w:val="007E2301"/>
    <w:rsid w:val="007E2B09"/>
    <w:rsid w:val="007E3C0E"/>
    <w:rsid w:val="007E3E1B"/>
    <w:rsid w:val="007E43B6"/>
    <w:rsid w:val="007E4B52"/>
    <w:rsid w:val="007E5163"/>
    <w:rsid w:val="007E579C"/>
    <w:rsid w:val="007E591E"/>
    <w:rsid w:val="007E5A45"/>
    <w:rsid w:val="007E5A87"/>
    <w:rsid w:val="007E64F7"/>
    <w:rsid w:val="007E6C7C"/>
    <w:rsid w:val="007E7581"/>
    <w:rsid w:val="007F0880"/>
    <w:rsid w:val="007F11C3"/>
    <w:rsid w:val="007F219D"/>
    <w:rsid w:val="007F2318"/>
    <w:rsid w:val="007F2476"/>
    <w:rsid w:val="007F2D73"/>
    <w:rsid w:val="007F2F10"/>
    <w:rsid w:val="007F36DF"/>
    <w:rsid w:val="007F3EA6"/>
    <w:rsid w:val="007F42A1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0A7B"/>
    <w:rsid w:val="00801C8A"/>
    <w:rsid w:val="008033E1"/>
    <w:rsid w:val="00804C41"/>
    <w:rsid w:val="00805008"/>
    <w:rsid w:val="00805B58"/>
    <w:rsid w:val="00805E00"/>
    <w:rsid w:val="00806A35"/>
    <w:rsid w:val="00806BFD"/>
    <w:rsid w:val="0080712E"/>
    <w:rsid w:val="0080772F"/>
    <w:rsid w:val="00807B70"/>
    <w:rsid w:val="00810632"/>
    <w:rsid w:val="00810B71"/>
    <w:rsid w:val="00811443"/>
    <w:rsid w:val="008125D5"/>
    <w:rsid w:val="00812B82"/>
    <w:rsid w:val="00812D20"/>
    <w:rsid w:val="00813012"/>
    <w:rsid w:val="00813D9D"/>
    <w:rsid w:val="0081411C"/>
    <w:rsid w:val="00814A70"/>
    <w:rsid w:val="008177E4"/>
    <w:rsid w:val="00817D30"/>
    <w:rsid w:val="00820FAF"/>
    <w:rsid w:val="00821289"/>
    <w:rsid w:val="008214F9"/>
    <w:rsid w:val="00822552"/>
    <w:rsid w:val="00822769"/>
    <w:rsid w:val="008228EE"/>
    <w:rsid w:val="00823215"/>
    <w:rsid w:val="0082375B"/>
    <w:rsid w:val="00823959"/>
    <w:rsid w:val="00823C0C"/>
    <w:rsid w:val="00824600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084"/>
    <w:rsid w:val="00835462"/>
    <w:rsid w:val="008358CD"/>
    <w:rsid w:val="00837E71"/>
    <w:rsid w:val="00840291"/>
    <w:rsid w:val="0084048A"/>
    <w:rsid w:val="00840AEA"/>
    <w:rsid w:val="00840D38"/>
    <w:rsid w:val="008430A7"/>
    <w:rsid w:val="008430A8"/>
    <w:rsid w:val="0084358A"/>
    <w:rsid w:val="00843DD8"/>
    <w:rsid w:val="00844110"/>
    <w:rsid w:val="0084469B"/>
    <w:rsid w:val="00844730"/>
    <w:rsid w:val="008448C5"/>
    <w:rsid w:val="00844CF7"/>
    <w:rsid w:val="00845AAA"/>
    <w:rsid w:val="008465BA"/>
    <w:rsid w:val="00847AD2"/>
    <w:rsid w:val="00847CC0"/>
    <w:rsid w:val="0085023B"/>
    <w:rsid w:val="00851609"/>
    <w:rsid w:val="00851DEC"/>
    <w:rsid w:val="00852704"/>
    <w:rsid w:val="00852AE6"/>
    <w:rsid w:val="00852BE1"/>
    <w:rsid w:val="00852FCD"/>
    <w:rsid w:val="0085317F"/>
    <w:rsid w:val="00853693"/>
    <w:rsid w:val="00853E9D"/>
    <w:rsid w:val="00853F2F"/>
    <w:rsid w:val="00855D6B"/>
    <w:rsid w:val="00857716"/>
    <w:rsid w:val="00857BA3"/>
    <w:rsid w:val="00860311"/>
    <w:rsid w:val="008608AA"/>
    <w:rsid w:val="00861092"/>
    <w:rsid w:val="00861CE1"/>
    <w:rsid w:val="00862860"/>
    <w:rsid w:val="00862BF1"/>
    <w:rsid w:val="008641F0"/>
    <w:rsid w:val="0086477A"/>
    <w:rsid w:val="008651B1"/>
    <w:rsid w:val="00866E26"/>
    <w:rsid w:val="00867598"/>
    <w:rsid w:val="00867EC7"/>
    <w:rsid w:val="00871529"/>
    <w:rsid w:val="008725FE"/>
    <w:rsid w:val="00872AB8"/>
    <w:rsid w:val="008732CA"/>
    <w:rsid w:val="00873BAA"/>
    <w:rsid w:val="008760B7"/>
    <w:rsid w:val="008766AC"/>
    <w:rsid w:val="008769FF"/>
    <w:rsid w:val="00880C70"/>
    <w:rsid w:val="008817FD"/>
    <w:rsid w:val="00881BB9"/>
    <w:rsid w:val="00881FB8"/>
    <w:rsid w:val="00883CAE"/>
    <w:rsid w:val="00883D49"/>
    <w:rsid w:val="00885337"/>
    <w:rsid w:val="008856CB"/>
    <w:rsid w:val="008863D1"/>
    <w:rsid w:val="0089097B"/>
    <w:rsid w:val="00890DFB"/>
    <w:rsid w:val="0089259E"/>
    <w:rsid w:val="008942A5"/>
    <w:rsid w:val="00894CC3"/>
    <w:rsid w:val="00895795"/>
    <w:rsid w:val="00895BCB"/>
    <w:rsid w:val="008966E8"/>
    <w:rsid w:val="00896B0B"/>
    <w:rsid w:val="00896B63"/>
    <w:rsid w:val="00897B65"/>
    <w:rsid w:val="008A07B9"/>
    <w:rsid w:val="008A0F4A"/>
    <w:rsid w:val="008A11BB"/>
    <w:rsid w:val="008A15F9"/>
    <w:rsid w:val="008A21C6"/>
    <w:rsid w:val="008A26FE"/>
    <w:rsid w:val="008A3040"/>
    <w:rsid w:val="008A3F82"/>
    <w:rsid w:val="008A4670"/>
    <w:rsid w:val="008A5C04"/>
    <w:rsid w:val="008B02A7"/>
    <w:rsid w:val="008B11CA"/>
    <w:rsid w:val="008B1F33"/>
    <w:rsid w:val="008B2AE3"/>
    <w:rsid w:val="008B30C6"/>
    <w:rsid w:val="008B324A"/>
    <w:rsid w:val="008B40E9"/>
    <w:rsid w:val="008B4144"/>
    <w:rsid w:val="008B4234"/>
    <w:rsid w:val="008B4626"/>
    <w:rsid w:val="008B4B23"/>
    <w:rsid w:val="008B4EB4"/>
    <w:rsid w:val="008B4FA9"/>
    <w:rsid w:val="008B5D15"/>
    <w:rsid w:val="008B66F8"/>
    <w:rsid w:val="008B69EC"/>
    <w:rsid w:val="008B715A"/>
    <w:rsid w:val="008B75C3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1127"/>
    <w:rsid w:val="008D1C10"/>
    <w:rsid w:val="008D258C"/>
    <w:rsid w:val="008D2B23"/>
    <w:rsid w:val="008D2BA1"/>
    <w:rsid w:val="008D44C8"/>
    <w:rsid w:val="008D50FB"/>
    <w:rsid w:val="008D545E"/>
    <w:rsid w:val="008D66FA"/>
    <w:rsid w:val="008D73C0"/>
    <w:rsid w:val="008D7CE9"/>
    <w:rsid w:val="008E10CD"/>
    <w:rsid w:val="008E2410"/>
    <w:rsid w:val="008E2857"/>
    <w:rsid w:val="008E48B0"/>
    <w:rsid w:val="008E4F58"/>
    <w:rsid w:val="008E6749"/>
    <w:rsid w:val="008E6BA1"/>
    <w:rsid w:val="008E744B"/>
    <w:rsid w:val="008E7D9C"/>
    <w:rsid w:val="008F0B22"/>
    <w:rsid w:val="008F23BB"/>
    <w:rsid w:val="008F2624"/>
    <w:rsid w:val="008F2DBB"/>
    <w:rsid w:val="008F3269"/>
    <w:rsid w:val="008F3E05"/>
    <w:rsid w:val="008F4097"/>
    <w:rsid w:val="008F71B5"/>
    <w:rsid w:val="008F7C88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0AF6"/>
    <w:rsid w:val="00910CB5"/>
    <w:rsid w:val="00914BE8"/>
    <w:rsid w:val="00914C80"/>
    <w:rsid w:val="00917087"/>
    <w:rsid w:val="00917407"/>
    <w:rsid w:val="00920547"/>
    <w:rsid w:val="00920D88"/>
    <w:rsid w:val="0092176A"/>
    <w:rsid w:val="0092234E"/>
    <w:rsid w:val="00922828"/>
    <w:rsid w:val="00923C96"/>
    <w:rsid w:val="00923F2A"/>
    <w:rsid w:val="00924F69"/>
    <w:rsid w:val="0092505D"/>
    <w:rsid w:val="00925D68"/>
    <w:rsid w:val="00927142"/>
    <w:rsid w:val="00932179"/>
    <w:rsid w:val="00932AFF"/>
    <w:rsid w:val="00932CB6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4C3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6529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58C1"/>
    <w:rsid w:val="00955ECB"/>
    <w:rsid w:val="00956A6C"/>
    <w:rsid w:val="00957BDA"/>
    <w:rsid w:val="00960AF1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1B29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26E"/>
    <w:rsid w:val="00992888"/>
    <w:rsid w:val="00992F18"/>
    <w:rsid w:val="00993848"/>
    <w:rsid w:val="00993E19"/>
    <w:rsid w:val="009940E0"/>
    <w:rsid w:val="00994822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A6E13"/>
    <w:rsid w:val="009B1A27"/>
    <w:rsid w:val="009B2FF7"/>
    <w:rsid w:val="009B3B6D"/>
    <w:rsid w:val="009B4DDF"/>
    <w:rsid w:val="009B5AB5"/>
    <w:rsid w:val="009B5F41"/>
    <w:rsid w:val="009B6B13"/>
    <w:rsid w:val="009B6D18"/>
    <w:rsid w:val="009B7CC3"/>
    <w:rsid w:val="009C1BED"/>
    <w:rsid w:val="009C23C7"/>
    <w:rsid w:val="009C36B5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D7A2F"/>
    <w:rsid w:val="009E03FA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157F"/>
    <w:rsid w:val="009F31DD"/>
    <w:rsid w:val="009F3D09"/>
    <w:rsid w:val="009F4EBC"/>
    <w:rsid w:val="009F6EAE"/>
    <w:rsid w:val="00A0081F"/>
    <w:rsid w:val="00A00D75"/>
    <w:rsid w:val="00A01AA4"/>
    <w:rsid w:val="00A01FCF"/>
    <w:rsid w:val="00A02047"/>
    <w:rsid w:val="00A024D7"/>
    <w:rsid w:val="00A02502"/>
    <w:rsid w:val="00A03C0A"/>
    <w:rsid w:val="00A06808"/>
    <w:rsid w:val="00A06FF8"/>
    <w:rsid w:val="00A0749D"/>
    <w:rsid w:val="00A075CA"/>
    <w:rsid w:val="00A10777"/>
    <w:rsid w:val="00A1090F"/>
    <w:rsid w:val="00A11EAE"/>
    <w:rsid w:val="00A128A9"/>
    <w:rsid w:val="00A12A4E"/>
    <w:rsid w:val="00A1305A"/>
    <w:rsid w:val="00A13AE4"/>
    <w:rsid w:val="00A1472B"/>
    <w:rsid w:val="00A1495E"/>
    <w:rsid w:val="00A14AC6"/>
    <w:rsid w:val="00A1502C"/>
    <w:rsid w:val="00A150EC"/>
    <w:rsid w:val="00A15BDB"/>
    <w:rsid w:val="00A15F11"/>
    <w:rsid w:val="00A1662D"/>
    <w:rsid w:val="00A1745A"/>
    <w:rsid w:val="00A1793C"/>
    <w:rsid w:val="00A205A2"/>
    <w:rsid w:val="00A20C2D"/>
    <w:rsid w:val="00A2154C"/>
    <w:rsid w:val="00A2242C"/>
    <w:rsid w:val="00A22565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5BB4"/>
    <w:rsid w:val="00A3730F"/>
    <w:rsid w:val="00A37967"/>
    <w:rsid w:val="00A37DCE"/>
    <w:rsid w:val="00A40109"/>
    <w:rsid w:val="00A40372"/>
    <w:rsid w:val="00A40B0F"/>
    <w:rsid w:val="00A40B4C"/>
    <w:rsid w:val="00A41007"/>
    <w:rsid w:val="00A4158F"/>
    <w:rsid w:val="00A42CEB"/>
    <w:rsid w:val="00A43267"/>
    <w:rsid w:val="00A43876"/>
    <w:rsid w:val="00A438BB"/>
    <w:rsid w:val="00A451F9"/>
    <w:rsid w:val="00A45C48"/>
    <w:rsid w:val="00A46820"/>
    <w:rsid w:val="00A473A7"/>
    <w:rsid w:val="00A47DBD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2F32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812"/>
    <w:rsid w:val="00A879C2"/>
    <w:rsid w:val="00A87C42"/>
    <w:rsid w:val="00A94C4B"/>
    <w:rsid w:val="00A9500E"/>
    <w:rsid w:val="00A95468"/>
    <w:rsid w:val="00A95601"/>
    <w:rsid w:val="00A96F4F"/>
    <w:rsid w:val="00A97608"/>
    <w:rsid w:val="00AA1FA1"/>
    <w:rsid w:val="00AA2546"/>
    <w:rsid w:val="00AA339C"/>
    <w:rsid w:val="00AA3AF8"/>
    <w:rsid w:val="00AA417B"/>
    <w:rsid w:val="00AA51D2"/>
    <w:rsid w:val="00AA5D9F"/>
    <w:rsid w:val="00AA64BF"/>
    <w:rsid w:val="00AA6E1C"/>
    <w:rsid w:val="00AA7B54"/>
    <w:rsid w:val="00AB00BB"/>
    <w:rsid w:val="00AB048D"/>
    <w:rsid w:val="00AB0620"/>
    <w:rsid w:val="00AB1BA9"/>
    <w:rsid w:val="00AB1EA2"/>
    <w:rsid w:val="00AB3849"/>
    <w:rsid w:val="00AB5BA2"/>
    <w:rsid w:val="00AB691F"/>
    <w:rsid w:val="00AB7039"/>
    <w:rsid w:val="00AC0C2E"/>
    <w:rsid w:val="00AC15D5"/>
    <w:rsid w:val="00AC24D3"/>
    <w:rsid w:val="00AC2D61"/>
    <w:rsid w:val="00AC67E4"/>
    <w:rsid w:val="00AC6BAD"/>
    <w:rsid w:val="00AC7EF4"/>
    <w:rsid w:val="00AD0948"/>
    <w:rsid w:val="00AD0FC7"/>
    <w:rsid w:val="00AD1794"/>
    <w:rsid w:val="00AD4331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5C6"/>
    <w:rsid w:val="00AE4CC7"/>
    <w:rsid w:val="00AE4F44"/>
    <w:rsid w:val="00AE500A"/>
    <w:rsid w:val="00AE5CCC"/>
    <w:rsid w:val="00AE60E1"/>
    <w:rsid w:val="00AE6B0E"/>
    <w:rsid w:val="00AE7E15"/>
    <w:rsid w:val="00AF0F06"/>
    <w:rsid w:val="00AF17AE"/>
    <w:rsid w:val="00AF1CFE"/>
    <w:rsid w:val="00AF1D1D"/>
    <w:rsid w:val="00AF1F64"/>
    <w:rsid w:val="00AF1FC7"/>
    <w:rsid w:val="00AF292A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47F6"/>
    <w:rsid w:val="00B15A96"/>
    <w:rsid w:val="00B162DC"/>
    <w:rsid w:val="00B16557"/>
    <w:rsid w:val="00B167A8"/>
    <w:rsid w:val="00B168C0"/>
    <w:rsid w:val="00B20264"/>
    <w:rsid w:val="00B2026C"/>
    <w:rsid w:val="00B2090C"/>
    <w:rsid w:val="00B212AE"/>
    <w:rsid w:val="00B218CC"/>
    <w:rsid w:val="00B21BA6"/>
    <w:rsid w:val="00B22590"/>
    <w:rsid w:val="00B23450"/>
    <w:rsid w:val="00B2579E"/>
    <w:rsid w:val="00B25C20"/>
    <w:rsid w:val="00B25DC7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335C"/>
    <w:rsid w:val="00B43601"/>
    <w:rsid w:val="00B4550C"/>
    <w:rsid w:val="00B45F1D"/>
    <w:rsid w:val="00B4611E"/>
    <w:rsid w:val="00B4621D"/>
    <w:rsid w:val="00B4659D"/>
    <w:rsid w:val="00B467F1"/>
    <w:rsid w:val="00B474D9"/>
    <w:rsid w:val="00B50060"/>
    <w:rsid w:val="00B5208B"/>
    <w:rsid w:val="00B5225B"/>
    <w:rsid w:val="00B53B7C"/>
    <w:rsid w:val="00B54072"/>
    <w:rsid w:val="00B54252"/>
    <w:rsid w:val="00B54950"/>
    <w:rsid w:val="00B55699"/>
    <w:rsid w:val="00B55743"/>
    <w:rsid w:val="00B612F1"/>
    <w:rsid w:val="00B61D4C"/>
    <w:rsid w:val="00B63DCC"/>
    <w:rsid w:val="00B64888"/>
    <w:rsid w:val="00B650EA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9D8"/>
    <w:rsid w:val="00B71B9F"/>
    <w:rsid w:val="00B744DC"/>
    <w:rsid w:val="00B748BC"/>
    <w:rsid w:val="00B76BA8"/>
    <w:rsid w:val="00B777DF"/>
    <w:rsid w:val="00B77BE8"/>
    <w:rsid w:val="00B77C4B"/>
    <w:rsid w:val="00B83BA6"/>
    <w:rsid w:val="00B85E85"/>
    <w:rsid w:val="00B864CC"/>
    <w:rsid w:val="00B86D49"/>
    <w:rsid w:val="00B87059"/>
    <w:rsid w:val="00B90097"/>
    <w:rsid w:val="00B92EC4"/>
    <w:rsid w:val="00B93B08"/>
    <w:rsid w:val="00B95DF7"/>
    <w:rsid w:val="00B96364"/>
    <w:rsid w:val="00B968E1"/>
    <w:rsid w:val="00B97266"/>
    <w:rsid w:val="00BA045A"/>
    <w:rsid w:val="00BA0504"/>
    <w:rsid w:val="00BA0805"/>
    <w:rsid w:val="00BA19C7"/>
    <w:rsid w:val="00BA1B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1E9E"/>
    <w:rsid w:val="00BB2095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C5737"/>
    <w:rsid w:val="00BD0647"/>
    <w:rsid w:val="00BD09CD"/>
    <w:rsid w:val="00BD0EF0"/>
    <w:rsid w:val="00BD245D"/>
    <w:rsid w:val="00BD4426"/>
    <w:rsid w:val="00BD46ED"/>
    <w:rsid w:val="00BD59D4"/>
    <w:rsid w:val="00BD608B"/>
    <w:rsid w:val="00BD6F22"/>
    <w:rsid w:val="00BD7A79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A72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63B3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3D3A"/>
    <w:rsid w:val="00C16774"/>
    <w:rsid w:val="00C16C07"/>
    <w:rsid w:val="00C17ABF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47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6311"/>
    <w:rsid w:val="00C478A1"/>
    <w:rsid w:val="00C50707"/>
    <w:rsid w:val="00C50FBB"/>
    <w:rsid w:val="00C52293"/>
    <w:rsid w:val="00C522D8"/>
    <w:rsid w:val="00C523C3"/>
    <w:rsid w:val="00C523CA"/>
    <w:rsid w:val="00C52747"/>
    <w:rsid w:val="00C52A63"/>
    <w:rsid w:val="00C538D1"/>
    <w:rsid w:val="00C53DBC"/>
    <w:rsid w:val="00C54BD9"/>
    <w:rsid w:val="00C55610"/>
    <w:rsid w:val="00C55F7B"/>
    <w:rsid w:val="00C5608B"/>
    <w:rsid w:val="00C56218"/>
    <w:rsid w:val="00C56333"/>
    <w:rsid w:val="00C573EA"/>
    <w:rsid w:val="00C607D1"/>
    <w:rsid w:val="00C60867"/>
    <w:rsid w:val="00C60D12"/>
    <w:rsid w:val="00C6124A"/>
    <w:rsid w:val="00C61C81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77F0B"/>
    <w:rsid w:val="00C80D45"/>
    <w:rsid w:val="00C80E57"/>
    <w:rsid w:val="00C83DA4"/>
    <w:rsid w:val="00C84537"/>
    <w:rsid w:val="00C8453E"/>
    <w:rsid w:val="00C8560B"/>
    <w:rsid w:val="00C859A0"/>
    <w:rsid w:val="00C86545"/>
    <w:rsid w:val="00C86A64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4C5D"/>
    <w:rsid w:val="00CA4CD8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4EB9"/>
    <w:rsid w:val="00CB6CD8"/>
    <w:rsid w:val="00CB6F4B"/>
    <w:rsid w:val="00CB6FD9"/>
    <w:rsid w:val="00CB7C9B"/>
    <w:rsid w:val="00CC1344"/>
    <w:rsid w:val="00CC1A0C"/>
    <w:rsid w:val="00CC20AF"/>
    <w:rsid w:val="00CC26EF"/>
    <w:rsid w:val="00CC286A"/>
    <w:rsid w:val="00CC37B8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D7253"/>
    <w:rsid w:val="00CE0435"/>
    <w:rsid w:val="00CE3C77"/>
    <w:rsid w:val="00CE55E5"/>
    <w:rsid w:val="00CE6010"/>
    <w:rsid w:val="00CE6CB9"/>
    <w:rsid w:val="00CE79E7"/>
    <w:rsid w:val="00CE7BDC"/>
    <w:rsid w:val="00CF00BC"/>
    <w:rsid w:val="00CF2112"/>
    <w:rsid w:val="00CF3B9D"/>
    <w:rsid w:val="00CF43F4"/>
    <w:rsid w:val="00CF4501"/>
    <w:rsid w:val="00CF549A"/>
    <w:rsid w:val="00CF54B5"/>
    <w:rsid w:val="00CF5914"/>
    <w:rsid w:val="00CF5E6F"/>
    <w:rsid w:val="00CF6F55"/>
    <w:rsid w:val="00CF7D00"/>
    <w:rsid w:val="00D00918"/>
    <w:rsid w:val="00D00C7E"/>
    <w:rsid w:val="00D0196A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1876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3F5"/>
    <w:rsid w:val="00D3046F"/>
    <w:rsid w:val="00D30F97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2655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AE7"/>
    <w:rsid w:val="00D54FC2"/>
    <w:rsid w:val="00D564DA"/>
    <w:rsid w:val="00D5784B"/>
    <w:rsid w:val="00D57E68"/>
    <w:rsid w:val="00D6048F"/>
    <w:rsid w:val="00D60AB3"/>
    <w:rsid w:val="00D60E9A"/>
    <w:rsid w:val="00D615B1"/>
    <w:rsid w:val="00D61988"/>
    <w:rsid w:val="00D6249F"/>
    <w:rsid w:val="00D62B1A"/>
    <w:rsid w:val="00D62CBB"/>
    <w:rsid w:val="00D6390E"/>
    <w:rsid w:val="00D63E08"/>
    <w:rsid w:val="00D64018"/>
    <w:rsid w:val="00D642A9"/>
    <w:rsid w:val="00D64649"/>
    <w:rsid w:val="00D65DC8"/>
    <w:rsid w:val="00D662FE"/>
    <w:rsid w:val="00D66FAC"/>
    <w:rsid w:val="00D67685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41AE"/>
    <w:rsid w:val="00D84C02"/>
    <w:rsid w:val="00D853D8"/>
    <w:rsid w:val="00D85F22"/>
    <w:rsid w:val="00D86A70"/>
    <w:rsid w:val="00D8779F"/>
    <w:rsid w:val="00D902A6"/>
    <w:rsid w:val="00D90DF7"/>
    <w:rsid w:val="00D91886"/>
    <w:rsid w:val="00D91B55"/>
    <w:rsid w:val="00D91CB7"/>
    <w:rsid w:val="00D924AD"/>
    <w:rsid w:val="00D9266E"/>
    <w:rsid w:val="00D927D1"/>
    <w:rsid w:val="00D93AEA"/>
    <w:rsid w:val="00D94CA7"/>
    <w:rsid w:val="00D94EE1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A7C2F"/>
    <w:rsid w:val="00DB2DC0"/>
    <w:rsid w:val="00DB344E"/>
    <w:rsid w:val="00DB3821"/>
    <w:rsid w:val="00DB4010"/>
    <w:rsid w:val="00DB428A"/>
    <w:rsid w:val="00DB475C"/>
    <w:rsid w:val="00DB5003"/>
    <w:rsid w:val="00DB6099"/>
    <w:rsid w:val="00DB66F3"/>
    <w:rsid w:val="00DB6781"/>
    <w:rsid w:val="00DB6E1F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2CD0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374A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0D20"/>
    <w:rsid w:val="00DF2030"/>
    <w:rsid w:val="00DF2B5C"/>
    <w:rsid w:val="00DF3A51"/>
    <w:rsid w:val="00DF3ACC"/>
    <w:rsid w:val="00DF4218"/>
    <w:rsid w:val="00DF5075"/>
    <w:rsid w:val="00DF5190"/>
    <w:rsid w:val="00DF55B9"/>
    <w:rsid w:val="00DF5CD0"/>
    <w:rsid w:val="00DF5E96"/>
    <w:rsid w:val="00DF6E31"/>
    <w:rsid w:val="00DF7908"/>
    <w:rsid w:val="00E010A3"/>
    <w:rsid w:val="00E01365"/>
    <w:rsid w:val="00E021BF"/>
    <w:rsid w:val="00E02C53"/>
    <w:rsid w:val="00E032D0"/>
    <w:rsid w:val="00E0353A"/>
    <w:rsid w:val="00E0369D"/>
    <w:rsid w:val="00E05D1C"/>
    <w:rsid w:val="00E06852"/>
    <w:rsid w:val="00E077E7"/>
    <w:rsid w:val="00E11244"/>
    <w:rsid w:val="00E121EE"/>
    <w:rsid w:val="00E12A56"/>
    <w:rsid w:val="00E13777"/>
    <w:rsid w:val="00E137C1"/>
    <w:rsid w:val="00E1407A"/>
    <w:rsid w:val="00E1463D"/>
    <w:rsid w:val="00E14EDA"/>
    <w:rsid w:val="00E16CA0"/>
    <w:rsid w:val="00E17AA5"/>
    <w:rsid w:val="00E17AEC"/>
    <w:rsid w:val="00E20EE7"/>
    <w:rsid w:val="00E21294"/>
    <w:rsid w:val="00E21C80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52F"/>
    <w:rsid w:val="00E2661F"/>
    <w:rsid w:val="00E26C2D"/>
    <w:rsid w:val="00E26D32"/>
    <w:rsid w:val="00E303AE"/>
    <w:rsid w:val="00E303BC"/>
    <w:rsid w:val="00E308B6"/>
    <w:rsid w:val="00E3132D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19D"/>
    <w:rsid w:val="00E467AD"/>
    <w:rsid w:val="00E46831"/>
    <w:rsid w:val="00E47575"/>
    <w:rsid w:val="00E479F5"/>
    <w:rsid w:val="00E47AE4"/>
    <w:rsid w:val="00E5028A"/>
    <w:rsid w:val="00E512CE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14C"/>
    <w:rsid w:val="00E56F4C"/>
    <w:rsid w:val="00E572C5"/>
    <w:rsid w:val="00E57655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68C1"/>
    <w:rsid w:val="00E67CBE"/>
    <w:rsid w:val="00E70D8F"/>
    <w:rsid w:val="00E70E03"/>
    <w:rsid w:val="00E70F9E"/>
    <w:rsid w:val="00E71C26"/>
    <w:rsid w:val="00E71F17"/>
    <w:rsid w:val="00E722C1"/>
    <w:rsid w:val="00E72566"/>
    <w:rsid w:val="00E72D04"/>
    <w:rsid w:val="00E73004"/>
    <w:rsid w:val="00E7422C"/>
    <w:rsid w:val="00E742DE"/>
    <w:rsid w:val="00E778D9"/>
    <w:rsid w:val="00E8016E"/>
    <w:rsid w:val="00E80776"/>
    <w:rsid w:val="00E815EB"/>
    <w:rsid w:val="00E819F7"/>
    <w:rsid w:val="00E83576"/>
    <w:rsid w:val="00E83636"/>
    <w:rsid w:val="00E86C49"/>
    <w:rsid w:val="00E90183"/>
    <w:rsid w:val="00E906D7"/>
    <w:rsid w:val="00E90A1C"/>
    <w:rsid w:val="00E9170D"/>
    <w:rsid w:val="00E9288F"/>
    <w:rsid w:val="00E928D7"/>
    <w:rsid w:val="00E9446C"/>
    <w:rsid w:val="00E952D4"/>
    <w:rsid w:val="00E95538"/>
    <w:rsid w:val="00E95A80"/>
    <w:rsid w:val="00E9778F"/>
    <w:rsid w:val="00E97CE6"/>
    <w:rsid w:val="00EA0774"/>
    <w:rsid w:val="00EA07F2"/>
    <w:rsid w:val="00EA12FE"/>
    <w:rsid w:val="00EA18B2"/>
    <w:rsid w:val="00EA25CF"/>
    <w:rsid w:val="00EA3B14"/>
    <w:rsid w:val="00EA4531"/>
    <w:rsid w:val="00EA4C61"/>
    <w:rsid w:val="00EA63FA"/>
    <w:rsid w:val="00EA68B6"/>
    <w:rsid w:val="00EA742E"/>
    <w:rsid w:val="00EA7702"/>
    <w:rsid w:val="00EA7A2C"/>
    <w:rsid w:val="00EB0DED"/>
    <w:rsid w:val="00EB11C2"/>
    <w:rsid w:val="00EB129F"/>
    <w:rsid w:val="00EB38F7"/>
    <w:rsid w:val="00EB3BB2"/>
    <w:rsid w:val="00EB44D5"/>
    <w:rsid w:val="00EB5661"/>
    <w:rsid w:val="00EB5BDB"/>
    <w:rsid w:val="00EB6E63"/>
    <w:rsid w:val="00EC02AA"/>
    <w:rsid w:val="00EC0C98"/>
    <w:rsid w:val="00EC3656"/>
    <w:rsid w:val="00EC394B"/>
    <w:rsid w:val="00EC46AB"/>
    <w:rsid w:val="00EC50D4"/>
    <w:rsid w:val="00EC568C"/>
    <w:rsid w:val="00EC6107"/>
    <w:rsid w:val="00EC65B6"/>
    <w:rsid w:val="00ED0B5E"/>
    <w:rsid w:val="00ED13F4"/>
    <w:rsid w:val="00ED1555"/>
    <w:rsid w:val="00ED17A0"/>
    <w:rsid w:val="00ED2110"/>
    <w:rsid w:val="00ED2437"/>
    <w:rsid w:val="00ED2EDF"/>
    <w:rsid w:val="00ED3A60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18DE"/>
    <w:rsid w:val="00EE2427"/>
    <w:rsid w:val="00EE25B1"/>
    <w:rsid w:val="00EE3535"/>
    <w:rsid w:val="00EE470C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45E"/>
    <w:rsid w:val="00EF494E"/>
    <w:rsid w:val="00EF4AA3"/>
    <w:rsid w:val="00EF5595"/>
    <w:rsid w:val="00EF5DC1"/>
    <w:rsid w:val="00EF5E89"/>
    <w:rsid w:val="00EF6808"/>
    <w:rsid w:val="00EF701A"/>
    <w:rsid w:val="00EF71A3"/>
    <w:rsid w:val="00EF7CAD"/>
    <w:rsid w:val="00EF7F1E"/>
    <w:rsid w:val="00F00397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4F9F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1607"/>
    <w:rsid w:val="00F320DA"/>
    <w:rsid w:val="00F33C7C"/>
    <w:rsid w:val="00F3524D"/>
    <w:rsid w:val="00F35E8C"/>
    <w:rsid w:val="00F365AB"/>
    <w:rsid w:val="00F37121"/>
    <w:rsid w:val="00F37ECD"/>
    <w:rsid w:val="00F41054"/>
    <w:rsid w:val="00F41432"/>
    <w:rsid w:val="00F42D5C"/>
    <w:rsid w:val="00F431DA"/>
    <w:rsid w:val="00F43954"/>
    <w:rsid w:val="00F45042"/>
    <w:rsid w:val="00F4591F"/>
    <w:rsid w:val="00F46899"/>
    <w:rsid w:val="00F47E2D"/>
    <w:rsid w:val="00F513E4"/>
    <w:rsid w:val="00F52591"/>
    <w:rsid w:val="00F52A53"/>
    <w:rsid w:val="00F531B0"/>
    <w:rsid w:val="00F552BA"/>
    <w:rsid w:val="00F557BC"/>
    <w:rsid w:val="00F55E33"/>
    <w:rsid w:val="00F560B3"/>
    <w:rsid w:val="00F561C5"/>
    <w:rsid w:val="00F566D1"/>
    <w:rsid w:val="00F57080"/>
    <w:rsid w:val="00F57283"/>
    <w:rsid w:val="00F5793A"/>
    <w:rsid w:val="00F60451"/>
    <w:rsid w:val="00F60F8C"/>
    <w:rsid w:val="00F6128A"/>
    <w:rsid w:val="00F614E1"/>
    <w:rsid w:val="00F6245B"/>
    <w:rsid w:val="00F63570"/>
    <w:rsid w:val="00F63591"/>
    <w:rsid w:val="00F6362A"/>
    <w:rsid w:val="00F65481"/>
    <w:rsid w:val="00F655CB"/>
    <w:rsid w:val="00F668CF"/>
    <w:rsid w:val="00F70DB8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6F9A"/>
    <w:rsid w:val="00F7750F"/>
    <w:rsid w:val="00F77CF6"/>
    <w:rsid w:val="00F810A1"/>
    <w:rsid w:val="00F819AA"/>
    <w:rsid w:val="00F81BD8"/>
    <w:rsid w:val="00F827C9"/>
    <w:rsid w:val="00F82D26"/>
    <w:rsid w:val="00F83A24"/>
    <w:rsid w:val="00F83B66"/>
    <w:rsid w:val="00F83F7A"/>
    <w:rsid w:val="00F8429D"/>
    <w:rsid w:val="00F84410"/>
    <w:rsid w:val="00F84821"/>
    <w:rsid w:val="00F8579E"/>
    <w:rsid w:val="00F85F67"/>
    <w:rsid w:val="00F86549"/>
    <w:rsid w:val="00F872D6"/>
    <w:rsid w:val="00F87FCE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22C"/>
    <w:rsid w:val="00F9752D"/>
    <w:rsid w:val="00FA00F8"/>
    <w:rsid w:val="00FA229F"/>
    <w:rsid w:val="00FA2305"/>
    <w:rsid w:val="00FA297A"/>
    <w:rsid w:val="00FA31F6"/>
    <w:rsid w:val="00FA3615"/>
    <w:rsid w:val="00FA5279"/>
    <w:rsid w:val="00FA54C4"/>
    <w:rsid w:val="00FA57C0"/>
    <w:rsid w:val="00FA7080"/>
    <w:rsid w:val="00FB0992"/>
    <w:rsid w:val="00FB2405"/>
    <w:rsid w:val="00FB302F"/>
    <w:rsid w:val="00FB3A29"/>
    <w:rsid w:val="00FB48D0"/>
    <w:rsid w:val="00FB5A3B"/>
    <w:rsid w:val="00FB5E73"/>
    <w:rsid w:val="00FB673D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506A"/>
    <w:rsid w:val="00FD77F5"/>
    <w:rsid w:val="00FD7989"/>
    <w:rsid w:val="00FE0834"/>
    <w:rsid w:val="00FE09A1"/>
    <w:rsid w:val="00FE1DFA"/>
    <w:rsid w:val="00FE20CE"/>
    <w:rsid w:val="00FE2872"/>
    <w:rsid w:val="00FE2967"/>
    <w:rsid w:val="00FE3137"/>
    <w:rsid w:val="00FE3304"/>
    <w:rsid w:val="00FE4868"/>
    <w:rsid w:val="00FE4B72"/>
    <w:rsid w:val="00FE5E99"/>
    <w:rsid w:val="00FE6AF9"/>
    <w:rsid w:val="00FE6B70"/>
    <w:rsid w:val="00FE7435"/>
    <w:rsid w:val="00FE77B0"/>
    <w:rsid w:val="00FF0017"/>
    <w:rsid w:val="00FF16D3"/>
    <w:rsid w:val="00FF22B5"/>
    <w:rsid w:val="00FF2B3B"/>
    <w:rsid w:val="00FF2D57"/>
    <w:rsid w:val="00FF2F07"/>
    <w:rsid w:val="00FF3B7E"/>
    <w:rsid w:val="00FF492D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qFormat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iPriority w:val="99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uiPriority w:val="99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uiPriority w:val="99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uiPriority w:val="99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uiPriority w:val="99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wydatnienie">
    <w:name w:val="Emphasis"/>
    <w:uiPriority w:val="20"/>
    <w:qFormat/>
    <w:rsid w:val="00F60F8C"/>
    <w:rPr>
      <w:b/>
      <w:bCs/>
      <w:i w:val="0"/>
      <w:iCs w:val="0"/>
    </w:rPr>
  </w:style>
  <w:style w:type="character" w:customStyle="1" w:styleId="st">
    <w:name w:val="st"/>
    <w:basedOn w:val="Domylnaczcionkaakapitu"/>
    <w:rsid w:val="00F60F8C"/>
  </w:style>
  <w:style w:type="paragraph" w:styleId="Poprawka">
    <w:name w:val="Revision"/>
    <w:hidden/>
    <w:uiPriority w:val="99"/>
    <w:semiHidden/>
    <w:rsid w:val="00F57080"/>
    <w:rPr>
      <w:rFonts w:ascii="Calibri" w:eastAsia="Calibri" w:hAnsi="Calibri"/>
      <w:sz w:val="22"/>
      <w:szCs w:val="22"/>
      <w:lang w:eastAsia="en-US"/>
    </w:rPr>
  </w:style>
  <w:style w:type="character" w:customStyle="1" w:styleId="FontStyle83">
    <w:name w:val="Font Style83"/>
    <w:uiPriority w:val="99"/>
    <w:rsid w:val="000C59DA"/>
    <w:rPr>
      <w:rFonts w:ascii="Book Antiqua" w:hAnsi="Book Antiqua" w:cs="Book Antiqua" w:hint="default"/>
      <w:b/>
      <w:bCs/>
      <w:color w:val="000000"/>
      <w:sz w:val="20"/>
      <w:szCs w:val="20"/>
    </w:rPr>
  </w:style>
  <w:style w:type="table" w:customStyle="1" w:styleId="Tabela-Siatka8">
    <w:name w:val="Tabela - Siatka8"/>
    <w:basedOn w:val="Standardowy"/>
    <w:next w:val="Tabela-Siatka"/>
    <w:uiPriority w:val="39"/>
    <w:rsid w:val="00D54A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uiPriority w:val="99"/>
    <w:rsid w:val="005643D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numbering" w:customStyle="1" w:styleId="List5021">
    <w:name w:val="List 5021"/>
    <w:rsid w:val="008D1127"/>
    <w:pPr>
      <w:numPr>
        <w:numId w:val="23"/>
      </w:numPr>
    </w:pPr>
  </w:style>
  <w:style w:type="numbering" w:customStyle="1" w:styleId="Bezlisty1">
    <w:name w:val="Bez listy1"/>
    <w:next w:val="Bezlisty"/>
    <w:uiPriority w:val="99"/>
    <w:semiHidden/>
    <w:unhideWhenUsed/>
    <w:rsid w:val="001660BD"/>
  </w:style>
  <w:style w:type="character" w:customStyle="1" w:styleId="TekstpodstawowyZnak">
    <w:name w:val="Tekst podstawowy Znak"/>
    <w:link w:val="Tekstpodstawowy"/>
    <w:uiPriority w:val="99"/>
    <w:rsid w:val="001660BD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poczywajwpolsce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zarabiajnaturystyce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edenpolska.pl" TargetMode="External"/><Relationship Id="rId5" Type="http://schemas.openxmlformats.org/officeDocument/2006/relationships/hyperlink" Target="http://www.polska.travel" TargetMode="External"/><Relationship Id="rId4" Type="http://schemas.openxmlformats.org/officeDocument/2006/relationships/hyperlink" Target="http://www.pot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552</Words>
  <Characters>5314</Characters>
  <Application>Microsoft Office Word</Application>
  <DocSecurity>0</DocSecurity>
  <Lines>44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5855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Burgs Magdalena</cp:lastModifiedBy>
  <cp:revision>70</cp:revision>
  <cp:lastPrinted>2024-07-22T14:22:00Z</cp:lastPrinted>
  <dcterms:created xsi:type="dcterms:W3CDTF">2024-07-22T09:44:00Z</dcterms:created>
  <dcterms:modified xsi:type="dcterms:W3CDTF">2024-08-06T13:36:00Z</dcterms:modified>
</cp:coreProperties>
</file>