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8F71" w14:textId="4B0372B1" w:rsidR="008641F0" w:rsidRPr="00E170D1" w:rsidRDefault="00D60AB3" w:rsidP="00364ACE">
      <w:pPr>
        <w:rPr>
          <w:rFonts w:ascii="Cambria" w:hAnsi="Cambria"/>
          <w:b/>
          <w:bCs/>
          <w:sz w:val="22"/>
          <w:szCs w:val="22"/>
        </w:rPr>
      </w:pPr>
      <w:bookmarkStart w:id="1" w:name="_Hlk59616338"/>
      <w:bookmarkEnd w:id="1"/>
      <w:r w:rsidRPr="00E170D1">
        <w:rPr>
          <w:rFonts w:ascii="Cambria" w:hAnsi="Cambria"/>
          <w:b/>
          <w:bCs/>
          <w:sz w:val="22"/>
          <w:szCs w:val="22"/>
        </w:rPr>
        <w:tab/>
      </w:r>
    </w:p>
    <w:p w14:paraId="6E81ADE0" w14:textId="77777777" w:rsidR="00EE532B" w:rsidRPr="00E170D1" w:rsidRDefault="00EE532B" w:rsidP="008641F0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3BFCD44" w14:textId="7C0978E2" w:rsidR="00FE7435" w:rsidRPr="00E170D1" w:rsidRDefault="007007B4" w:rsidP="00BC1A73">
      <w:pPr>
        <w:autoSpaceDE w:val="0"/>
        <w:autoSpaceDN w:val="0"/>
        <w:adjustRightInd w:val="0"/>
        <w:jc w:val="right"/>
        <w:rPr>
          <w:rFonts w:ascii="Cambria" w:hAnsi="Cambria"/>
          <w:sz w:val="22"/>
          <w:szCs w:val="22"/>
        </w:rPr>
      </w:pPr>
      <w:bookmarkStart w:id="2" w:name="_Hlk518640837"/>
      <w:r w:rsidRPr="00E170D1">
        <w:rPr>
          <w:rFonts w:ascii="Cambria" w:eastAsia="Calibri" w:hAnsi="Cambria"/>
          <w:b/>
          <w:sz w:val="22"/>
          <w:szCs w:val="22"/>
          <w:lang w:eastAsia="en-US"/>
        </w:rPr>
        <w:t>Załącznik nr 2</w:t>
      </w:r>
      <w:r w:rsidR="003742F8" w:rsidRPr="00E170D1">
        <w:rPr>
          <w:rFonts w:ascii="Cambria" w:hAnsi="Cambria"/>
          <w:sz w:val="22"/>
          <w:szCs w:val="22"/>
        </w:rPr>
        <w:t xml:space="preserve"> </w:t>
      </w:r>
      <w:bookmarkStart w:id="3" w:name="_Hlk59617945"/>
      <w:bookmarkEnd w:id="2"/>
    </w:p>
    <w:p w14:paraId="77782ABD" w14:textId="77777777" w:rsidR="00375C3C" w:rsidRPr="00E170D1" w:rsidRDefault="00375C3C" w:rsidP="00315BC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2D21565" w14:textId="77777777" w:rsidR="00375C3C" w:rsidRPr="00E170D1" w:rsidRDefault="00375C3C" w:rsidP="00315BCD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70FAA95" w14:textId="526EE7CF" w:rsidR="007007B4" w:rsidRPr="00E170D1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sz w:val="22"/>
          <w:szCs w:val="22"/>
          <w:lang w:eastAsia="en-US"/>
        </w:rPr>
        <w:t>Zamawiający:</w:t>
      </w:r>
    </w:p>
    <w:p w14:paraId="2F0FFE48" w14:textId="77777777" w:rsidR="007007B4" w:rsidRPr="00E170D1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sz w:val="22"/>
          <w:szCs w:val="22"/>
          <w:lang w:eastAsia="en-US"/>
        </w:rPr>
        <w:t>Polska Organizacja Turystyczna</w:t>
      </w:r>
    </w:p>
    <w:p w14:paraId="139AD638" w14:textId="52E7C8B3" w:rsidR="007007B4" w:rsidRPr="00E170D1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ul. </w:t>
      </w:r>
      <w:r w:rsidR="00AD4331"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>Młynarska 42</w:t>
      </w:r>
    </w:p>
    <w:p w14:paraId="3618CF74" w14:textId="385B640E" w:rsidR="007007B4" w:rsidRPr="00E170D1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>0</w:t>
      </w:r>
      <w:r w:rsidR="00AD4331"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>1-171</w:t>
      </w:r>
      <w:r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Warszawa</w:t>
      </w:r>
    </w:p>
    <w:bookmarkEnd w:id="3"/>
    <w:p w14:paraId="79058AEE" w14:textId="77777777" w:rsidR="00C54CF7" w:rsidRPr="00E170D1" w:rsidRDefault="00C54CF7" w:rsidP="003D10B4">
      <w:pPr>
        <w:jc w:val="both"/>
        <w:rPr>
          <w:rFonts w:ascii="Cambria" w:hAnsi="Cambria"/>
          <w:sz w:val="22"/>
          <w:szCs w:val="22"/>
        </w:rPr>
      </w:pPr>
    </w:p>
    <w:p w14:paraId="791B869C" w14:textId="77777777" w:rsidR="00375C3C" w:rsidRPr="00E170D1" w:rsidRDefault="00375C3C" w:rsidP="003D10B4">
      <w:pPr>
        <w:jc w:val="both"/>
        <w:rPr>
          <w:rFonts w:ascii="Cambria" w:hAnsi="Cambria"/>
          <w:sz w:val="22"/>
          <w:szCs w:val="22"/>
        </w:rPr>
      </w:pPr>
    </w:p>
    <w:p w14:paraId="084F6D31" w14:textId="657F4E38" w:rsidR="00491749" w:rsidRPr="00E170D1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2"/>
          <w:szCs w:val="22"/>
        </w:rPr>
      </w:pPr>
      <w:r w:rsidRPr="00E170D1">
        <w:rPr>
          <w:rFonts w:ascii="Cambria" w:hAnsi="Cambria" w:cs="Cambria"/>
          <w:b/>
          <w:bCs/>
          <w:sz w:val="22"/>
          <w:szCs w:val="22"/>
        </w:rPr>
        <w:t>OFERTA</w:t>
      </w:r>
    </w:p>
    <w:p w14:paraId="6A1C9CA2" w14:textId="77777777" w:rsidR="00491749" w:rsidRPr="00E170D1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2"/>
          <w:szCs w:val="22"/>
        </w:rPr>
      </w:pPr>
    </w:p>
    <w:p w14:paraId="4F84C2C6" w14:textId="6963D472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Nazwa i adres podmiotu składającego ofertę:</w:t>
      </w:r>
    </w:p>
    <w:p w14:paraId="45B00EF3" w14:textId="77777777" w:rsidR="008C7627" w:rsidRPr="00E170D1" w:rsidRDefault="008C7627" w:rsidP="008C7627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Adres, na który Zamawiający powinien przesyłać ewentualną korespondencję:</w:t>
      </w:r>
    </w:p>
    <w:p w14:paraId="79078646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 xml:space="preserve">Osoba wyznaczona do kontaktów z Zamawiającym: </w:t>
      </w:r>
    </w:p>
    <w:p w14:paraId="7F3CAA25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170D1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E170D1">
        <w:rPr>
          <w:rFonts w:ascii="Cambria" w:hAnsi="Cambria"/>
          <w:bCs/>
          <w:sz w:val="22"/>
          <w:szCs w:val="22"/>
          <w:lang w:eastAsia="ar-SA"/>
        </w:rPr>
        <w:t>Numer telefonu:  ......................................................................................</w:t>
      </w:r>
      <w:r w:rsidR="00910577" w:rsidRPr="00E170D1">
        <w:rPr>
          <w:rFonts w:ascii="Cambria" w:hAnsi="Cambria"/>
          <w:bCs/>
          <w:sz w:val="22"/>
          <w:szCs w:val="22"/>
          <w:lang w:eastAsia="ar-SA"/>
        </w:rPr>
        <w:t>.........</w:t>
      </w:r>
    </w:p>
    <w:p w14:paraId="4256AA47" w14:textId="71EBD12A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bCs/>
          <w:sz w:val="22"/>
          <w:szCs w:val="22"/>
          <w:lang w:eastAsia="en-US"/>
        </w:rPr>
      </w:pPr>
      <w:r w:rsidRPr="00E170D1">
        <w:rPr>
          <w:rFonts w:ascii="Cambria" w:eastAsia="Calibri" w:hAnsi="Cambria"/>
          <w:bCs/>
          <w:sz w:val="22"/>
          <w:szCs w:val="22"/>
          <w:lang w:eastAsia="en-US"/>
        </w:rPr>
        <w:t>e-mail .................................................................................................................</w:t>
      </w:r>
      <w:r w:rsidR="00910577" w:rsidRPr="00E170D1">
        <w:rPr>
          <w:rFonts w:ascii="Cambria" w:eastAsia="Calibri" w:hAnsi="Cambria"/>
          <w:bCs/>
          <w:sz w:val="22"/>
          <w:szCs w:val="22"/>
          <w:lang w:eastAsia="en-US"/>
        </w:rPr>
        <w:t>....</w:t>
      </w:r>
    </w:p>
    <w:p w14:paraId="14CACD7C" w14:textId="77777777" w:rsidR="003D10B4" w:rsidRPr="00E170D1" w:rsidRDefault="003D10B4" w:rsidP="003D10B4">
      <w:pPr>
        <w:ind w:left="-180"/>
        <w:jc w:val="both"/>
        <w:rPr>
          <w:rFonts w:ascii="Cambria" w:hAnsi="Cambria"/>
          <w:b/>
          <w:sz w:val="22"/>
          <w:szCs w:val="22"/>
        </w:rPr>
      </w:pPr>
    </w:p>
    <w:p w14:paraId="6BBA4D14" w14:textId="68B94338" w:rsidR="00E952D4" w:rsidRPr="00E170D1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Odpowiadając na </w:t>
      </w:r>
      <w:r w:rsidR="009539C0" w:rsidRPr="00E170D1">
        <w:rPr>
          <w:rFonts w:ascii="Cambria" w:hAnsi="Cambria"/>
          <w:sz w:val="22"/>
          <w:szCs w:val="22"/>
        </w:rPr>
        <w:t>Z</w:t>
      </w:r>
      <w:r w:rsidR="00184C91" w:rsidRPr="00E170D1">
        <w:rPr>
          <w:rFonts w:ascii="Cambria" w:hAnsi="Cambria"/>
          <w:sz w:val="22"/>
          <w:szCs w:val="22"/>
        </w:rPr>
        <w:t>apytani</w:t>
      </w:r>
      <w:r w:rsidR="009539C0" w:rsidRPr="00E170D1">
        <w:rPr>
          <w:rFonts w:ascii="Cambria" w:hAnsi="Cambria"/>
          <w:sz w:val="22"/>
          <w:szCs w:val="22"/>
        </w:rPr>
        <w:t>e</w:t>
      </w:r>
      <w:r w:rsidRPr="00E170D1">
        <w:rPr>
          <w:rFonts w:ascii="Cambria" w:hAnsi="Cambria"/>
          <w:sz w:val="22"/>
          <w:szCs w:val="22"/>
        </w:rPr>
        <w:t xml:space="preserve"> ofert</w:t>
      </w:r>
      <w:r w:rsidR="00184C91" w:rsidRPr="00E170D1">
        <w:rPr>
          <w:rFonts w:ascii="Cambria" w:hAnsi="Cambria"/>
          <w:sz w:val="22"/>
          <w:szCs w:val="22"/>
        </w:rPr>
        <w:t>owe</w:t>
      </w:r>
      <w:r w:rsidRPr="00E170D1">
        <w:rPr>
          <w:rFonts w:ascii="Cambria" w:hAnsi="Cambria"/>
          <w:sz w:val="22"/>
          <w:szCs w:val="22"/>
        </w:rPr>
        <w:t xml:space="preserve"> na</w:t>
      </w:r>
      <w:r w:rsidR="003541FC" w:rsidRPr="00E170D1">
        <w:rPr>
          <w:rFonts w:ascii="Cambria" w:hAnsi="Cambria"/>
          <w:sz w:val="22"/>
          <w:szCs w:val="22"/>
        </w:rPr>
        <w:t xml:space="preserve"> </w:t>
      </w:r>
      <w:bookmarkStart w:id="4" w:name="_Hlk523142755"/>
      <w:r w:rsidR="007B57A8" w:rsidRPr="00E170D1">
        <w:rPr>
          <w:rFonts w:ascii="Cambria" w:hAnsi="Cambria"/>
          <w:b/>
          <w:bCs/>
          <w:sz w:val="22"/>
          <w:szCs w:val="22"/>
        </w:rPr>
        <w:t>„</w:t>
      </w:r>
      <w:r w:rsidR="00944864" w:rsidRPr="00E170D1">
        <w:rPr>
          <w:rFonts w:ascii="Cambria" w:hAnsi="Cambria"/>
          <w:b/>
          <w:bCs/>
          <w:sz w:val="22"/>
          <w:szCs w:val="22"/>
        </w:rPr>
        <w:t>Świadczenie usług w zakresie obsługi prawnej Zamawiającego w związku z realizacją zadania publicznego w zakresie promocji Polski przez sport.</w:t>
      </w:r>
      <w:r w:rsidR="007B57A8" w:rsidRPr="00E170D1">
        <w:rPr>
          <w:rFonts w:ascii="Cambria" w:hAnsi="Cambria"/>
          <w:b/>
          <w:bCs/>
          <w:sz w:val="22"/>
          <w:szCs w:val="22"/>
        </w:rPr>
        <w:t>”</w:t>
      </w:r>
      <w:r w:rsidRPr="00E170D1">
        <w:rPr>
          <w:rFonts w:ascii="Cambria" w:hAnsi="Cambria" w:cs="Calibri"/>
          <w:b/>
          <w:bCs/>
          <w:sz w:val="22"/>
          <w:szCs w:val="22"/>
        </w:rPr>
        <w:t>,</w:t>
      </w:r>
      <w:r w:rsidRPr="00E170D1">
        <w:rPr>
          <w:rFonts w:ascii="Cambria" w:hAnsi="Cambria"/>
          <w:b/>
          <w:bCs/>
          <w:sz w:val="22"/>
          <w:szCs w:val="22"/>
        </w:rPr>
        <w:t xml:space="preserve"> </w:t>
      </w:r>
      <w:r w:rsidR="00AE45C6" w:rsidRPr="00E170D1">
        <w:rPr>
          <w:rFonts w:ascii="Cambria" w:hAnsi="Cambria"/>
          <w:b/>
          <w:bCs/>
          <w:sz w:val="22"/>
          <w:szCs w:val="22"/>
        </w:rPr>
        <w:t>znak sprawy</w:t>
      </w:r>
      <w:r w:rsidRPr="00E170D1">
        <w:rPr>
          <w:rFonts w:ascii="Cambria" w:hAnsi="Cambria"/>
          <w:b/>
          <w:bCs/>
          <w:sz w:val="22"/>
          <w:szCs w:val="22"/>
        </w:rPr>
        <w:t xml:space="preserve"> </w:t>
      </w:r>
      <w:bookmarkEnd w:id="4"/>
      <w:r w:rsidR="00896B0B" w:rsidRPr="00E170D1">
        <w:rPr>
          <w:rFonts w:ascii="Cambria" w:hAnsi="Cambria"/>
          <w:b/>
          <w:bCs/>
          <w:sz w:val="22"/>
          <w:szCs w:val="22"/>
        </w:rPr>
        <w:t>0</w:t>
      </w:r>
      <w:r w:rsidR="003C31E6" w:rsidRPr="00E170D1">
        <w:rPr>
          <w:rFonts w:ascii="Cambria" w:hAnsi="Cambria"/>
          <w:b/>
          <w:bCs/>
          <w:sz w:val="22"/>
          <w:szCs w:val="22"/>
        </w:rPr>
        <w:t>1</w:t>
      </w:r>
      <w:r w:rsidR="00324A6D" w:rsidRPr="00E170D1">
        <w:rPr>
          <w:rFonts w:ascii="Cambria" w:hAnsi="Cambria"/>
          <w:b/>
          <w:bCs/>
          <w:sz w:val="22"/>
          <w:szCs w:val="22"/>
        </w:rPr>
        <w:t>/</w:t>
      </w:r>
      <w:r w:rsidR="00896B0B" w:rsidRPr="00E170D1">
        <w:rPr>
          <w:rFonts w:ascii="Cambria" w:hAnsi="Cambria"/>
          <w:b/>
          <w:bCs/>
          <w:sz w:val="22"/>
          <w:szCs w:val="22"/>
        </w:rPr>
        <w:t>MS</w:t>
      </w:r>
      <w:r w:rsidR="00324A6D" w:rsidRPr="00E170D1">
        <w:rPr>
          <w:rFonts w:ascii="Cambria" w:hAnsi="Cambria"/>
          <w:b/>
          <w:bCs/>
          <w:sz w:val="22"/>
          <w:szCs w:val="22"/>
        </w:rPr>
        <w:t>/202</w:t>
      </w:r>
      <w:r w:rsidR="003C31E6" w:rsidRPr="00E170D1">
        <w:rPr>
          <w:rFonts w:ascii="Cambria" w:hAnsi="Cambria"/>
          <w:b/>
          <w:bCs/>
          <w:sz w:val="22"/>
          <w:szCs w:val="22"/>
        </w:rPr>
        <w:t>4</w:t>
      </w:r>
      <w:r w:rsidR="00324A6D" w:rsidRPr="00E170D1">
        <w:rPr>
          <w:rFonts w:ascii="Cambria" w:hAnsi="Cambria"/>
          <w:b/>
          <w:bCs/>
          <w:sz w:val="22"/>
          <w:szCs w:val="22"/>
        </w:rPr>
        <w:t>/</w:t>
      </w:r>
      <w:r w:rsidR="00F76F9A" w:rsidRPr="00E170D1">
        <w:rPr>
          <w:rFonts w:ascii="Cambria" w:hAnsi="Cambria"/>
          <w:b/>
          <w:bCs/>
          <w:sz w:val="22"/>
          <w:szCs w:val="22"/>
        </w:rPr>
        <w:t>M</w:t>
      </w:r>
      <w:r w:rsidR="003C31E6" w:rsidRPr="00E170D1">
        <w:rPr>
          <w:rFonts w:ascii="Cambria" w:hAnsi="Cambria"/>
          <w:b/>
          <w:bCs/>
          <w:sz w:val="22"/>
          <w:szCs w:val="22"/>
        </w:rPr>
        <w:t>B</w:t>
      </w:r>
      <w:r w:rsidRPr="00E170D1">
        <w:rPr>
          <w:rFonts w:ascii="Cambria" w:hAnsi="Cambria"/>
          <w:sz w:val="22"/>
          <w:szCs w:val="22"/>
        </w:rPr>
        <w:t xml:space="preserve">, </w:t>
      </w:r>
      <w:bookmarkStart w:id="5" w:name="_Hlk40431642"/>
      <w:r w:rsidR="00596083" w:rsidRPr="00E170D1">
        <w:rPr>
          <w:rFonts w:ascii="Cambria" w:hAnsi="Cambria"/>
          <w:sz w:val="22"/>
          <w:szCs w:val="22"/>
        </w:rPr>
        <w:t>o</w:t>
      </w:r>
      <w:r w:rsidR="00DE37AF" w:rsidRPr="00E170D1">
        <w:rPr>
          <w:rFonts w:ascii="Cambria" w:hAnsi="Cambria"/>
          <w:sz w:val="22"/>
          <w:szCs w:val="22"/>
        </w:rPr>
        <w:t>feruj</w:t>
      </w:r>
      <w:r w:rsidR="00C54CF7" w:rsidRPr="00E170D1">
        <w:rPr>
          <w:rFonts w:ascii="Cambria" w:hAnsi="Cambria"/>
          <w:sz w:val="22"/>
          <w:szCs w:val="22"/>
        </w:rPr>
        <w:t>ę/my</w:t>
      </w:r>
      <w:r w:rsidR="00DE37AF" w:rsidRPr="00E170D1">
        <w:rPr>
          <w:rFonts w:ascii="Cambria" w:hAnsi="Cambria"/>
          <w:sz w:val="22"/>
          <w:szCs w:val="22"/>
        </w:rPr>
        <w:t xml:space="preserve"> </w:t>
      </w:r>
      <w:r w:rsidR="00596083" w:rsidRPr="00E170D1">
        <w:rPr>
          <w:rFonts w:ascii="Cambria" w:hAnsi="Cambria"/>
          <w:sz w:val="22"/>
          <w:szCs w:val="22"/>
        </w:rPr>
        <w:t xml:space="preserve">wykonanie przedmiotu zamówienia </w:t>
      </w:r>
      <w:r w:rsidR="00491749" w:rsidRPr="00E170D1">
        <w:rPr>
          <w:rFonts w:ascii="Cambria" w:hAnsi="Cambria"/>
          <w:sz w:val="22"/>
          <w:szCs w:val="22"/>
        </w:rPr>
        <w:t>za:</w:t>
      </w:r>
    </w:p>
    <w:p w14:paraId="62BFB19F" w14:textId="77777777" w:rsidR="006164D6" w:rsidRPr="00E170D1" w:rsidRDefault="006164D6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86CFAC5" w14:textId="6F8BDDF1" w:rsidR="00FD3901" w:rsidRPr="00E170D1" w:rsidRDefault="00596083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>Cen</w:t>
      </w:r>
      <w:r w:rsidR="005318C0" w:rsidRPr="00E170D1">
        <w:rPr>
          <w:rFonts w:ascii="Cambria" w:hAnsi="Cambria"/>
          <w:bCs/>
        </w:rPr>
        <w:t>ę</w:t>
      </w:r>
      <w:r w:rsidR="00140146" w:rsidRPr="00E170D1">
        <w:rPr>
          <w:rFonts w:ascii="Cambria" w:hAnsi="Cambria"/>
          <w:bCs/>
        </w:rPr>
        <w:t xml:space="preserve"> </w:t>
      </w:r>
      <w:r w:rsidRPr="00E170D1">
        <w:rPr>
          <w:rFonts w:ascii="Cambria" w:hAnsi="Cambria"/>
          <w:bCs/>
        </w:rPr>
        <w:t>netto</w:t>
      </w:r>
      <w:r w:rsidR="000769AF" w:rsidRPr="00E170D1">
        <w:rPr>
          <w:rFonts w:ascii="Cambria" w:hAnsi="Cambria"/>
          <w:bCs/>
        </w:rPr>
        <w:t xml:space="preserve"> </w:t>
      </w:r>
      <w:r w:rsidR="0044554E" w:rsidRPr="00E170D1">
        <w:rPr>
          <w:rFonts w:ascii="Cambria" w:hAnsi="Cambria"/>
          <w:bCs/>
        </w:rPr>
        <w:t xml:space="preserve">za </w:t>
      </w:r>
      <w:r w:rsidR="00944864" w:rsidRPr="00E170D1">
        <w:rPr>
          <w:rFonts w:ascii="Cambria" w:hAnsi="Cambria"/>
          <w:bCs/>
        </w:rPr>
        <w:t>1 godzinę</w:t>
      </w:r>
      <w:r w:rsidR="00540C2C" w:rsidRPr="00E170D1">
        <w:rPr>
          <w:rFonts w:ascii="Cambria" w:hAnsi="Cambria"/>
          <w:bCs/>
        </w:rPr>
        <w:t xml:space="preserve"> realizacji</w:t>
      </w:r>
      <w:r w:rsidR="00896D2C" w:rsidRPr="00E170D1">
        <w:rPr>
          <w:rFonts w:ascii="Cambria" w:hAnsi="Cambria"/>
          <w:bCs/>
        </w:rPr>
        <w:t xml:space="preserve"> </w:t>
      </w:r>
      <w:r w:rsidR="00540C2C" w:rsidRPr="00E170D1">
        <w:rPr>
          <w:rFonts w:ascii="Cambria" w:hAnsi="Cambria"/>
          <w:bCs/>
        </w:rPr>
        <w:t>umowy</w:t>
      </w:r>
      <w:r w:rsidR="00896D2C" w:rsidRPr="00E170D1">
        <w:rPr>
          <w:rFonts w:ascii="Cambria" w:hAnsi="Cambria"/>
          <w:bCs/>
        </w:rPr>
        <w:t>:</w:t>
      </w:r>
      <w:r w:rsidR="0043455A" w:rsidRPr="00E170D1">
        <w:rPr>
          <w:rFonts w:ascii="Cambria" w:hAnsi="Cambria"/>
          <w:bCs/>
        </w:rPr>
        <w:t>……</w:t>
      </w:r>
      <w:r w:rsidRPr="00E170D1">
        <w:rPr>
          <w:rFonts w:ascii="Cambria" w:hAnsi="Cambria"/>
          <w:bCs/>
        </w:rPr>
        <w:t>......................................................................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="00FD3901" w:rsidRPr="00E170D1">
        <w:rPr>
          <w:rFonts w:ascii="Cambria" w:hAnsi="Cambria"/>
          <w:bCs/>
        </w:rPr>
        <w:t>PLN</w:t>
      </w:r>
    </w:p>
    <w:p w14:paraId="25994ADD" w14:textId="4F18EBDF" w:rsidR="00FD3901" w:rsidRPr="00E170D1" w:rsidRDefault="00FD3901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>Stawka podatku VAT ……………%</w:t>
      </w:r>
    </w:p>
    <w:p w14:paraId="5D948F23" w14:textId="14E6A670" w:rsidR="00944864" w:rsidRPr="00E170D1" w:rsidRDefault="00596083" w:rsidP="00315BCD">
      <w:pPr>
        <w:pStyle w:val="Akapitzlist"/>
        <w:spacing w:line="360" w:lineRule="auto"/>
        <w:ind w:left="426"/>
        <w:rPr>
          <w:rFonts w:ascii="Cambria" w:hAnsi="Cambria"/>
        </w:rPr>
      </w:pPr>
      <w:r w:rsidRPr="00E170D1">
        <w:rPr>
          <w:rFonts w:ascii="Cambria" w:hAnsi="Cambria"/>
          <w:bCs/>
        </w:rPr>
        <w:t>Cen</w:t>
      </w:r>
      <w:r w:rsidR="005318C0" w:rsidRPr="00E170D1">
        <w:rPr>
          <w:rFonts w:ascii="Cambria" w:hAnsi="Cambria"/>
          <w:bCs/>
        </w:rPr>
        <w:t>ę</w:t>
      </w:r>
      <w:r w:rsidRPr="00E170D1">
        <w:rPr>
          <w:rFonts w:ascii="Cambria" w:hAnsi="Cambria"/>
          <w:bCs/>
        </w:rPr>
        <w:t xml:space="preserve"> brutto</w:t>
      </w:r>
      <w:r w:rsidR="00140146" w:rsidRPr="00E170D1">
        <w:rPr>
          <w:rFonts w:ascii="Cambria" w:hAnsi="Cambria"/>
          <w:bCs/>
        </w:rPr>
        <w:t xml:space="preserve"> </w:t>
      </w:r>
      <w:r w:rsidR="00540C2C" w:rsidRPr="00E170D1">
        <w:rPr>
          <w:rFonts w:ascii="Cambria" w:hAnsi="Cambria"/>
          <w:bCs/>
        </w:rPr>
        <w:t xml:space="preserve">za </w:t>
      </w:r>
      <w:r w:rsidR="00944864" w:rsidRPr="00E170D1">
        <w:rPr>
          <w:rFonts w:ascii="Cambria" w:hAnsi="Cambria"/>
          <w:bCs/>
        </w:rPr>
        <w:t>1 godzinę realizacji umowy</w:t>
      </w:r>
      <w:r w:rsidR="00896D2C" w:rsidRPr="00E170D1">
        <w:rPr>
          <w:rFonts w:ascii="Cambria" w:hAnsi="Cambria"/>
          <w:bCs/>
        </w:rPr>
        <w:t>:</w:t>
      </w:r>
      <w:r w:rsidR="00944864" w:rsidRPr="00E170D1">
        <w:rPr>
          <w:rFonts w:ascii="Cambria" w:hAnsi="Cambria"/>
          <w:bCs/>
        </w:rPr>
        <w:t xml:space="preserve"> .................................................................................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="00944864" w:rsidRPr="00E170D1">
        <w:rPr>
          <w:rFonts w:ascii="Cambria" w:hAnsi="Cambria"/>
          <w:bCs/>
        </w:rPr>
        <w:t xml:space="preserve">PLN </w:t>
      </w:r>
      <w:bookmarkStart w:id="6" w:name="_Hlk82689718"/>
    </w:p>
    <w:p w14:paraId="4CFA6AD5" w14:textId="77777777" w:rsidR="00896D2C" w:rsidRPr="00E170D1" w:rsidRDefault="00896D2C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</w:p>
    <w:p w14:paraId="2308C0C0" w14:textId="261B5AF1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 xml:space="preserve">Cenę netto za cały okres realizacji umowy tj. </w:t>
      </w:r>
      <w:r w:rsidR="00E170D1" w:rsidRPr="00E170D1">
        <w:rPr>
          <w:rFonts w:ascii="Cambria" w:hAnsi="Cambria"/>
          <w:bCs/>
        </w:rPr>
        <w:t>500</w:t>
      </w:r>
      <w:r w:rsidRPr="00E170D1">
        <w:rPr>
          <w:rFonts w:ascii="Cambria" w:hAnsi="Cambria"/>
          <w:bCs/>
        </w:rPr>
        <w:t xml:space="preserve"> </w:t>
      </w:r>
      <w:r w:rsidR="00F51CB1" w:rsidRPr="00E170D1">
        <w:rPr>
          <w:rFonts w:ascii="Cambria" w:hAnsi="Cambria"/>
          <w:bCs/>
        </w:rPr>
        <w:t xml:space="preserve">godzin </w:t>
      </w:r>
      <w:r w:rsidRPr="00E170D1">
        <w:rPr>
          <w:rFonts w:ascii="Cambria" w:hAnsi="Cambria"/>
          <w:bCs/>
        </w:rPr>
        <w:t>.....................................................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Pr="00E170D1">
        <w:rPr>
          <w:rFonts w:ascii="Cambria" w:hAnsi="Cambria"/>
          <w:bCs/>
        </w:rPr>
        <w:t>.PLN</w:t>
      </w:r>
    </w:p>
    <w:p w14:paraId="21D73987" w14:textId="77777777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>(Słownie:............................................................................................................................ )</w:t>
      </w:r>
    </w:p>
    <w:p w14:paraId="5A6FF4F9" w14:textId="180B91FB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 xml:space="preserve">Cenę brutto za cały okres realizacji umowy tj. </w:t>
      </w:r>
      <w:r w:rsidR="00E170D1" w:rsidRPr="00E170D1">
        <w:rPr>
          <w:rFonts w:ascii="Cambria" w:hAnsi="Cambria"/>
          <w:bCs/>
        </w:rPr>
        <w:t xml:space="preserve">500 </w:t>
      </w:r>
      <w:r w:rsidRPr="00E170D1">
        <w:rPr>
          <w:rFonts w:ascii="Cambria" w:hAnsi="Cambria"/>
          <w:bCs/>
        </w:rPr>
        <w:t>godzin  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Pr="00E170D1">
        <w:rPr>
          <w:rFonts w:ascii="Cambria" w:hAnsi="Cambria"/>
          <w:bCs/>
        </w:rPr>
        <w:t>PLN</w:t>
      </w:r>
    </w:p>
    <w:p w14:paraId="2AB79C6E" w14:textId="7A3BE700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</w:rPr>
      </w:pPr>
      <w:r w:rsidRPr="00E170D1">
        <w:rPr>
          <w:rFonts w:ascii="Cambria" w:hAnsi="Cambria"/>
          <w:bCs/>
        </w:rPr>
        <w:t>(Słownie:</w:t>
      </w:r>
      <w:r w:rsidRPr="00E170D1">
        <w:rPr>
          <w:rFonts w:ascii="Cambria" w:hAnsi="Cambria"/>
          <w:bCs/>
          <w:lang w:eastAsia="pl-PL"/>
        </w:rPr>
        <w:t xml:space="preserve"> </w:t>
      </w:r>
      <w:r w:rsidRPr="00E170D1">
        <w:rPr>
          <w:rFonts w:ascii="Cambria" w:hAnsi="Cambria"/>
          <w:bCs/>
        </w:rPr>
        <w:t>............................................................................................................................</w:t>
      </w:r>
      <w:r w:rsidRPr="00E170D1">
        <w:rPr>
          <w:rFonts w:ascii="Cambria" w:hAnsi="Cambria"/>
        </w:rPr>
        <w:t xml:space="preserve"> )</w:t>
      </w:r>
    </w:p>
    <w:p w14:paraId="144A72A6" w14:textId="77777777" w:rsidR="00375C3C" w:rsidRPr="00E170D1" w:rsidRDefault="00375C3C" w:rsidP="00315BCD">
      <w:pPr>
        <w:pStyle w:val="Akapitzlist"/>
        <w:spacing w:line="360" w:lineRule="auto"/>
        <w:ind w:left="426"/>
        <w:rPr>
          <w:rFonts w:ascii="Cambria" w:hAnsi="Cambria"/>
        </w:rPr>
      </w:pPr>
    </w:p>
    <w:p w14:paraId="04222928" w14:textId="09E0824E" w:rsidR="004C2F87" w:rsidRPr="00E170D1" w:rsidRDefault="004C2F87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bookmarkStart w:id="7" w:name="_Hlk82776420"/>
      <w:bookmarkEnd w:id="5"/>
      <w:bookmarkEnd w:id="6"/>
      <w:r w:rsidRPr="00E170D1">
        <w:rPr>
          <w:rFonts w:ascii="Cambria" w:hAnsi="Cambria"/>
        </w:rPr>
        <w:lastRenderedPageBreak/>
        <w:t>Deklaruj</w:t>
      </w:r>
      <w:r w:rsidR="00C54CF7" w:rsidRPr="00E170D1">
        <w:rPr>
          <w:rFonts w:ascii="Cambria" w:hAnsi="Cambria"/>
        </w:rPr>
        <w:t>ę</w:t>
      </w:r>
      <w:r w:rsidR="00BB5080" w:rsidRPr="00E170D1">
        <w:rPr>
          <w:rFonts w:ascii="Cambria" w:hAnsi="Cambria"/>
        </w:rPr>
        <w:t xml:space="preserve"> (-y)</w:t>
      </w:r>
      <w:r w:rsidRPr="00E170D1">
        <w:rPr>
          <w:rFonts w:ascii="Cambria" w:hAnsi="Cambria"/>
        </w:rPr>
        <w:t xml:space="preserve"> następujący przedział czasowy godzin pracy </w:t>
      </w:r>
      <w:r w:rsidR="00C54CF7" w:rsidRPr="00E170D1">
        <w:rPr>
          <w:rFonts w:ascii="Cambria" w:hAnsi="Cambria"/>
        </w:rPr>
        <w:t>w dni robocze od poniedziałku do piątku podczas których zapewniona będzie asysta prawna i doradztwo prawne w formie dyżurów telefonicznych lub konsultacji bezpośrednich</w:t>
      </w:r>
      <w:r w:rsidR="00B2579E" w:rsidRPr="00E170D1">
        <w:rPr>
          <w:rFonts w:ascii="Cambria" w:hAnsi="Cambria"/>
        </w:rPr>
        <w:t xml:space="preserve"> </w:t>
      </w:r>
      <w:r w:rsidR="00B2579E" w:rsidRPr="00E170D1">
        <w:rPr>
          <w:rFonts w:ascii="Cambria" w:hAnsi="Cambria"/>
          <w:b/>
          <w:bCs/>
        </w:rPr>
        <w:t>(zaznaczyć)</w:t>
      </w:r>
      <w:r w:rsidRPr="00E170D1">
        <w:rPr>
          <w:rFonts w:ascii="Cambria" w:hAnsi="Cambria"/>
          <w:b/>
          <w:bCs/>
        </w:rPr>
        <w:t>:</w:t>
      </w:r>
    </w:p>
    <w:p w14:paraId="05778038" w14:textId="13644113" w:rsidR="00C54CF7" w:rsidRPr="00E170D1" w:rsidRDefault="00C54CF7" w:rsidP="00C54CF7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⎕ 7:00-20:00</w:t>
      </w:r>
    </w:p>
    <w:p w14:paraId="4106AA2B" w14:textId="58DE7257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⎕ </w:t>
      </w:r>
      <w:r w:rsidRPr="00E170D1">
        <w:rPr>
          <w:rFonts w:ascii="Cambria" w:hAnsi="Cambria" w:cs="Calibri"/>
        </w:rPr>
        <w:t>8:00-20:00</w:t>
      </w:r>
    </w:p>
    <w:p w14:paraId="37BB0C0A" w14:textId="5B0A66F0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:00-19:00</w:t>
      </w:r>
    </w:p>
    <w:p w14:paraId="1DC99C00" w14:textId="037D31ED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:00-18:00</w:t>
      </w:r>
    </w:p>
    <w:p w14:paraId="327822AF" w14:textId="5A9534E3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:00-17:00</w:t>
      </w:r>
    </w:p>
    <w:p w14:paraId="547B6DD8" w14:textId="5A37C5E5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:00-16:00</w:t>
      </w:r>
    </w:p>
    <w:p w14:paraId="63D0128E" w14:textId="389E6003" w:rsidR="00E21C80" w:rsidRPr="00E170D1" w:rsidRDefault="00E21C80" w:rsidP="00FA5F4E">
      <w:pPr>
        <w:spacing w:after="120"/>
        <w:ind w:left="357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W przypadku braku zaznaczenia przedziału lub zaznaczenia więcej niż jednego przedziału Wykonawca otrzyma 0 punktów.</w:t>
      </w:r>
    </w:p>
    <w:p w14:paraId="57D12A42" w14:textId="6FC7DA5B" w:rsidR="00E76699" w:rsidRPr="00E170D1" w:rsidRDefault="00E76699" w:rsidP="00E76699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Oświadczam</w:t>
      </w:r>
      <w:r w:rsidR="00B7419A" w:rsidRPr="00E170D1">
        <w:rPr>
          <w:rFonts w:ascii="Cambria" w:hAnsi="Cambria"/>
        </w:rPr>
        <w:t xml:space="preserve"> (-y)</w:t>
      </w:r>
      <w:r w:rsidRPr="00E170D1">
        <w:rPr>
          <w:rFonts w:ascii="Cambria" w:hAnsi="Cambria"/>
        </w:rPr>
        <w:t>, że w okresie ostatnich 3 lat przed upływem terminu składania ofert, a jeżeli okres prowadzenia działalności jest krótszy - w tym okresie, należycie zrealizowałem następujące umowy: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438"/>
        <w:gridCol w:w="1678"/>
        <w:gridCol w:w="2405"/>
        <w:gridCol w:w="2268"/>
      </w:tblGrid>
      <w:tr w:rsidR="00E76699" w:rsidRPr="00E170D1" w14:paraId="7BDDB449" w14:textId="77777777" w:rsidTr="00E76699">
        <w:trPr>
          <w:trHeight w:val="7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4EF8C7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AA92C2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Przedmiot wykonanej/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CCD33F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 xml:space="preserve">Data 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wykonania/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wykonywania umowy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D10F9F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 xml:space="preserve">Podmioty, 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na rzecz których umowy zostały wykonane/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są wykonywane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12AA5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Wartość wykonanej/ wykonywanej umowy brutto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[PLN]</w:t>
            </w:r>
          </w:p>
        </w:tc>
      </w:tr>
      <w:tr w:rsidR="00E76699" w:rsidRPr="00E170D1" w14:paraId="1C22C118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4524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29DB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2217DBD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1AAEE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3C30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BB1B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76699" w:rsidRPr="00E170D1" w14:paraId="7E16C424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77BA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C1BC0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14DEC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20EA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841A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76699" w:rsidRPr="00E170D1" w14:paraId="7280947E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8C18" w14:textId="5F3C9AC2" w:rsidR="00E76699" w:rsidRPr="00E170D1" w:rsidRDefault="00AD60E5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..</w:t>
            </w:r>
            <w:r w:rsidR="00E76699" w:rsidRPr="00E170D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47AA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2185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C035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A9BD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3BA774A" w14:textId="4B29707E" w:rsidR="00E76699" w:rsidRPr="00E170D1" w:rsidRDefault="00E76699" w:rsidP="00315BCD">
      <w:pPr>
        <w:pStyle w:val="Akapitzlist"/>
        <w:spacing w:after="120"/>
        <w:ind w:left="357"/>
        <w:jc w:val="both"/>
        <w:rPr>
          <w:rFonts w:ascii="Cambria" w:hAnsi="Cambria"/>
        </w:rPr>
      </w:pPr>
    </w:p>
    <w:p w14:paraId="335E3BD4" w14:textId="71E02796" w:rsidR="00315BCD" w:rsidRPr="00E170D1" w:rsidRDefault="00315BCD" w:rsidP="00315BC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Oświadczam</w:t>
      </w:r>
      <w:r w:rsidR="00B7419A" w:rsidRPr="00E170D1">
        <w:rPr>
          <w:rFonts w:ascii="Cambria" w:hAnsi="Cambria"/>
        </w:rPr>
        <w:t xml:space="preserve"> (-</w:t>
      </w:r>
      <w:r w:rsidRPr="00E170D1">
        <w:rPr>
          <w:rFonts w:ascii="Cambria" w:hAnsi="Cambria"/>
        </w:rPr>
        <w:t>y</w:t>
      </w:r>
      <w:r w:rsidR="00B7419A" w:rsidRPr="00E170D1">
        <w:rPr>
          <w:rFonts w:ascii="Cambria" w:hAnsi="Cambria"/>
        </w:rPr>
        <w:t>)</w:t>
      </w:r>
      <w:r w:rsidRPr="00E170D1">
        <w:rPr>
          <w:rFonts w:ascii="Cambria" w:hAnsi="Cambria"/>
        </w:rPr>
        <w:t>, że do realizacji zamówienia skieruję</w:t>
      </w:r>
      <w:r w:rsidR="009A76A3" w:rsidRPr="00E170D1">
        <w:rPr>
          <w:rFonts w:ascii="Cambria" w:hAnsi="Cambria"/>
        </w:rPr>
        <w:t>(-m</w:t>
      </w:r>
      <w:r w:rsidRPr="00E170D1">
        <w:rPr>
          <w:rFonts w:ascii="Cambria" w:hAnsi="Cambria"/>
        </w:rPr>
        <w:t>y</w:t>
      </w:r>
      <w:r w:rsidR="009A76A3" w:rsidRPr="00E170D1">
        <w:rPr>
          <w:rFonts w:ascii="Cambria" w:hAnsi="Cambria"/>
        </w:rPr>
        <w:t>)</w:t>
      </w:r>
      <w:r w:rsidRPr="00E170D1">
        <w:rPr>
          <w:rFonts w:ascii="Cambria" w:hAnsi="Cambria"/>
        </w:rPr>
        <w:t xml:space="preserve"> następujące osoby: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3119"/>
      </w:tblGrid>
      <w:tr w:rsidR="005F65E6" w:rsidRPr="00E170D1" w14:paraId="4AB4A0A7" w14:textId="77777777" w:rsidTr="004D6072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29F92D" w14:textId="77777777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48FFEE" w14:textId="77777777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8EF300" w14:textId="27023B86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Tytuł zawodowy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32F54F" w14:textId="7BD08799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Numer uprawnień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0D20EB" w14:textId="363BA4ED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Doświadczenie zawodowe</w:t>
            </w:r>
          </w:p>
        </w:tc>
      </w:tr>
      <w:tr w:rsidR="005F65E6" w:rsidRPr="00E170D1" w14:paraId="0DDEBE47" w14:textId="77777777" w:rsidTr="00D002B4">
        <w:trPr>
          <w:trHeight w:hRule="exact" w:val="2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3F2E0" w14:textId="77777777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9246F" w14:textId="2E6836AA" w:rsidR="005F65E6" w:rsidRPr="00E170D1" w:rsidRDefault="005F65E6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7A4D8" w14:textId="140567B5" w:rsidR="005F65E6" w:rsidRPr="00E170D1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4F64" w14:textId="77777777" w:rsidR="005F65E6" w:rsidRPr="00E170D1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C94F" w14:textId="5BBDF861" w:rsidR="005F65E6" w:rsidRPr="00E170D1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E170D1">
              <w:rPr>
                <w:rFonts w:ascii="Cambria" w:hAnsi="Cambria"/>
                <w:bCs/>
                <w:sz w:val="22"/>
                <w:szCs w:val="22"/>
              </w:rPr>
              <w:t>Czy wskazana osoba posiada co najmniej 5-letnie doświadczenie w zawodzie adwokata lub radcy prawnego</w:t>
            </w:r>
            <w:r w:rsidR="00D002B4" w:rsidRPr="00E170D1">
              <w:rPr>
                <w:rFonts w:ascii="Cambria" w:hAnsi="Cambria"/>
                <w:bCs/>
                <w:sz w:val="22"/>
                <w:szCs w:val="22"/>
              </w:rPr>
              <w:t>, w tym co najmniej 3-letnie doświadczenie w obsłudze prawnej jednostek publicznych?</w:t>
            </w:r>
          </w:p>
          <w:p w14:paraId="6136C98B" w14:textId="77777777" w:rsidR="005F65E6" w:rsidRPr="00E170D1" w:rsidRDefault="005F65E6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170D1">
              <w:rPr>
                <w:rFonts w:ascii="Cambria" w:hAnsi="Cambria"/>
                <w:b/>
                <w:sz w:val="22"/>
                <w:szCs w:val="22"/>
              </w:rPr>
              <w:t>TAK / NIE*</w:t>
            </w:r>
          </w:p>
        </w:tc>
      </w:tr>
    </w:tbl>
    <w:p w14:paraId="06F7AA32" w14:textId="77777777" w:rsidR="004D6072" w:rsidRPr="00E170D1" w:rsidRDefault="004D6072" w:rsidP="004D6072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 w:val="22"/>
          <w:szCs w:val="22"/>
        </w:rPr>
      </w:pPr>
      <w:r w:rsidRPr="00E170D1">
        <w:rPr>
          <w:rFonts w:ascii="Cambria" w:hAnsi="Cambria" w:cs="Arial"/>
          <w:i/>
          <w:sz w:val="22"/>
          <w:szCs w:val="22"/>
        </w:rPr>
        <w:t>(*niepotrzebne skreślić)</w:t>
      </w:r>
    </w:p>
    <w:p w14:paraId="493EFDF2" w14:textId="208F68FF" w:rsidR="00003D38" w:rsidRPr="00E170D1" w:rsidRDefault="00003D38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 w:cs="Arial"/>
          <w:lang w:eastAsia="x-none"/>
        </w:rPr>
        <w:t>Usługę</w:t>
      </w:r>
      <w:r w:rsidRPr="00E170D1">
        <w:rPr>
          <w:rFonts w:ascii="Cambria" w:hAnsi="Cambria" w:cs="Arial"/>
          <w:i/>
          <w:lang w:val="x-none" w:eastAsia="x-none"/>
        </w:rPr>
        <w:t xml:space="preserve"> </w:t>
      </w:r>
      <w:r w:rsidRPr="00E170D1">
        <w:rPr>
          <w:rFonts w:ascii="Cambria" w:hAnsi="Cambria" w:cs="Arial"/>
          <w:lang w:val="x-none" w:eastAsia="x-none"/>
        </w:rPr>
        <w:t>objętą zamówieniem zamierza</w:t>
      </w:r>
      <w:r w:rsidR="0037254B" w:rsidRPr="00E170D1">
        <w:rPr>
          <w:rFonts w:ascii="Cambria" w:hAnsi="Cambria" w:cs="Arial"/>
          <w:lang w:eastAsia="x-none"/>
        </w:rPr>
        <w:t>m</w:t>
      </w:r>
      <w:r w:rsidR="00B7419A" w:rsidRPr="00E170D1">
        <w:rPr>
          <w:rFonts w:ascii="Cambria" w:hAnsi="Cambria" w:cs="Arial"/>
          <w:lang w:eastAsia="x-none"/>
        </w:rPr>
        <w:t xml:space="preserve"> (-y)</w:t>
      </w:r>
      <w:r w:rsidRPr="00E170D1">
        <w:rPr>
          <w:rFonts w:ascii="Cambria" w:hAnsi="Cambria" w:cs="Arial"/>
          <w:lang w:val="x-none" w:eastAsia="x-none"/>
        </w:rPr>
        <w:t xml:space="preserve"> wykonać</w:t>
      </w:r>
      <w:r w:rsidRPr="00E170D1">
        <w:rPr>
          <w:rFonts w:ascii="Cambria" w:hAnsi="Cambria" w:cs="Arial"/>
          <w:b/>
          <w:bCs/>
          <w:lang w:eastAsia="x-none"/>
        </w:rPr>
        <w:t>:</w:t>
      </w:r>
    </w:p>
    <w:p w14:paraId="1AB8C023" w14:textId="60DAE98F" w:rsidR="00003D38" w:rsidRPr="00E170D1" w:rsidRDefault="00003D38" w:rsidP="002F0083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 w:cs="Arial"/>
          <w:b/>
          <w:bCs/>
          <w:lang w:val="x-none" w:eastAsia="x-none"/>
        </w:rPr>
        <w:lastRenderedPageBreak/>
        <w:t>samodzielnie* – przy udziale podwykonawców*</w:t>
      </w:r>
    </w:p>
    <w:p w14:paraId="3CAFB543" w14:textId="77777777" w:rsidR="00003D38" w:rsidRPr="00E170D1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 w:val="22"/>
          <w:szCs w:val="22"/>
        </w:rPr>
      </w:pPr>
      <w:r w:rsidRPr="00E170D1">
        <w:rPr>
          <w:rFonts w:ascii="Cambria" w:hAnsi="Cambria" w:cs="Arial"/>
          <w:i/>
          <w:sz w:val="22"/>
          <w:szCs w:val="22"/>
        </w:rPr>
        <w:t>(*niepotrzebne skreślić)</w:t>
      </w:r>
    </w:p>
    <w:p w14:paraId="3BC9AE2C" w14:textId="77777777" w:rsidR="00003D38" w:rsidRPr="00E170D1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iCs/>
          <w:sz w:val="22"/>
          <w:szCs w:val="22"/>
        </w:rPr>
      </w:pPr>
      <w:r w:rsidRPr="00E170D1">
        <w:rPr>
          <w:rFonts w:ascii="Cambria" w:hAnsi="Cambria" w:cs="Arial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E170D1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b/>
                <w:sz w:val="22"/>
                <w:szCs w:val="22"/>
              </w:rPr>
              <w:t xml:space="preserve">Część zamówienia, której wykonanie Wykonawca </w:t>
            </w:r>
          </w:p>
          <w:p w14:paraId="62D8FDD4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b/>
                <w:sz w:val="22"/>
                <w:szCs w:val="22"/>
              </w:rPr>
              <w:t xml:space="preserve">zamierza powierzyć podwykonawcom </w:t>
            </w:r>
          </w:p>
        </w:tc>
      </w:tr>
      <w:tr w:rsidR="00BB1E9E" w:rsidRPr="00E170D1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E170D1" w:rsidRDefault="00003D38" w:rsidP="00141715">
            <w:pPr>
              <w:suppressLineNumbers/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E170D1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noProof/>
                <w:sz w:val="22"/>
                <w:szCs w:val="22"/>
              </w:rPr>
              <w:t>Krótki opis części i jej  wartość:</w:t>
            </w:r>
          </w:p>
        </w:tc>
      </w:tr>
      <w:tr w:rsidR="00BB1E9E" w:rsidRPr="00E170D1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b/>
                <w:sz w:val="22"/>
                <w:szCs w:val="22"/>
              </w:rPr>
              <w:t>Firmy podwykonawców</w:t>
            </w:r>
          </w:p>
        </w:tc>
      </w:tr>
      <w:tr w:rsidR="00BB1E9E" w:rsidRPr="00E170D1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E170D1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 w:val="22"/>
                <w:szCs w:val="22"/>
              </w:rPr>
            </w:pPr>
          </w:p>
        </w:tc>
      </w:tr>
    </w:tbl>
    <w:p w14:paraId="249D5804" w14:textId="0F0C2441" w:rsidR="00003D38" w:rsidRPr="00E170D1" w:rsidRDefault="00003D38" w:rsidP="00BC3E2A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  <w:r w:rsidRPr="00E170D1">
        <w:rPr>
          <w:rFonts w:ascii="Cambria" w:hAnsi="Cambria"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3032FFB0" w14:textId="36D1AB17" w:rsidR="00CB7C9B" w:rsidRPr="00E170D1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Oświadczam</w:t>
      </w:r>
      <w:r w:rsidR="000A7CC2" w:rsidRPr="00E170D1">
        <w:rPr>
          <w:rFonts w:ascii="Cambria" w:hAnsi="Cambria"/>
        </w:rPr>
        <w:t>(</w:t>
      </w:r>
      <w:r w:rsidRPr="00E170D1">
        <w:rPr>
          <w:rFonts w:ascii="Cambria" w:hAnsi="Cambria"/>
        </w:rPr>
        <w:t>-y</w:t>
      </w:r>
      <w:r w:rsidR="000A7CC2" w:rsidRPr="00E170D1">
        <w:rPr>
          <w:rFonts w:ascii="Cambria" w:hAnsi="Cambria"/>
        </w:rPr>
        <w:t>)</w:t>
      </w:r>
      <w:r w:rsidRPr="00E170D1">
        <w:rPr>
          <w:rFonts w:ascii="Cambria" w:hAnsi="Cambria"/>
        </w:rPr>
        <w:t>, że:</w:t>
      </w:r>
    </w:p>
    <w:bookmarkEnd w:id="7"/>
    <w:p w14:paraId="20D88BC8" w14:textId="0F1ADABF" w:rsidR="0044554E" w:rsidRPr="00E170D1" w:rsidRDefault="0044554E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E170D1">
        <w:rPr>
          <w:rFonts w:ascii="Cambria" w:eastAsia="Times New Roman" w:hAnsi="Cambria"/>
          <w:lang w:eastAsia="pl-PL"/>
        </w:rPr>
        <w:t>Oświadczam(y), że nie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2241279A" w:rsidR="00596083" w:rsidRPr="00E170D1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Z</w:t>
      </w:r>
      <w:r w:rsidR="00596083" w:rsidRPr="00E170D1">
        <w:rPr>
          <w:rFonts w:ascii="Cambria" w:hAnsi="Cambria"/>
          <w:sz w:val="22"/>
          <w:szCs w:val="22"/>
        </w:rPr>
        <w:t>apoznaliśmy się z warunkami podanymi przez Zamawiającego</w:t>
      </w:r>
      <w:r w:rsidR="00750BA6" w:rsidRPr="00E170D1">
        <w:rPr>
          <w:rFonts w:ascii="Cambria" w:hAnsi="Cambria"/>
          <w:sz w:val="22"/>
          <w:szCs w:val="22"/>
        </w:rPr>
        <w:t xml:space="preserve"> </w:t>
      </w:r>
      <w:r w:rsidR="00596083" w:rsidRPr="00E170D1">
        <w:rPr>
          <w:rFonts w:ascii="Cambria" w:hAnsi="Cambria"/>
          <w:sz w:val="22"/>
          <w:szCs w:val="22"/>
        </w:rPr>
        <w:t>w Zapytaniu ofertowym i nie wnosimy do nich żadnych zastrzeżeń</w:t>
      </w:r>
      <w:r w:rsidR="00985EA1" w:rsidRPr="00E170D1">
        <w:rPr>
          <w:rFonts w:ascii="Cambria" w:hAnsi="Cambria"/>
          <w:sz w:val="22"/>
          <w:szCs w:val="22"/>
        </w:rPr>
        <w:t>.</w:t>
      </w:r>
    </w:p>
    <w:p w14:paraId="0708F7C5" w14:textId="77777777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Posiadam</w:t>
      </w:r>
      <w:r w:rsidR="000A7CC2" w:rsidRPr="00E170D1">
        <w:rPr>
          <w:rFonts w:ascii="Cambria" w:hAnsi="Cambria"/>
          <w:sz w:val="22"/>
          <w:szCs w:val="22"/>
        </w:rPr>
        <w:t>(-</w:t>
      </w:r>
      <w:r w:rsidRPr="00E170D1">
        <w:rPr>
          <w:rFonts w:ascii="Cambria" w:hAnsi="Cambria"/>
          <w:sz w:val="22"/>
          <w:szCs w:val="22"/>
        </w:rPr>
        <w:t>y</w:t>
      </w:r>
      <w:r w:rsidR="000A7CC2" w:rsidRPr="00E170D1">
        <w:rPr>
          <w:rFonts w:ascii="Cambria" w:hAnsi="Cambria"/>
          <w:sz w:val="22"/>
          <w:szCs w:val="22"/>
        </w:rPr>
        <w:t>)</w:t>
      </w:r>
      <w:r w:rsidRPr="00E170D1">
        <w:rPr>
          <w:rFonts w:ascii="Cambria" w:hAnsi="Cambria"/>
          <w:sz w:val="22"/>
          <w:szCs w:val="22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Znajduję</w:t>
      </w:r>
      <w:r w:rsidR="000A7CC2" w:rsidRPr="00E170D1">
        <w:rPr>
          <w:rFonts w:ascii="Cambria" w:hAnsi="Cambria"/>
          <w:sz w:val="22"/>
          <w:szCs w:val="22"/>
        </w:rPr>
        <w:t>(-</w:t>
      </w:r>
      <w:proofErr w:type="spellStart"/>
      <w:r w:rsidRPr="00E170D1">
        <w:rPr>
          <w:rFonts w:ascii="Cambria" w:hAnsi="Cambria"/>
          <w:sz w:val="22"/>
          <w:szCs w:val="22"/>
        </w:rPr>
        <w:t>emy</w:t>
      </w:r>
      <w:proofErr w:type="spellEnd"/>
      <w:r w:rsidR="000A7CC2" w:rsidRPr="00E170D1">
        <w:rPr>
          <w:rFonts w:ascii="Cambria" w:hAnsi="Cambria"/>
          <w:sz w:val="22"/>
          <w:szCs w:val="22"/>
        </w:rPr>
        <w:t>)</w:t>
      </w:r>
      <w:r w:rsidRPr="00E170D1">
        <w:rPr>
          <w:rFonts w:ascii="Cambria" w:hAnsi="Cambria"/>
          <w:sz w:val="22"/>
          <w:szCs w:val="22"/>
        </w:rPr>
        <w:t xml:space="preserve"> się w sytuacji finansowej i ekonomicznej zapewniającej prawidłowe </w:t>
      </w:r>
      <w:r w:rsidRPr="00E170D1">
        <w:rPr>
          <w:rFonts w:ascii="Cambria" w:hAnsi="Cambria"/>
          <w:sz w:val="22"/>
          <w:szCs w:val="22"/>
        </w:rPr>
        <w:br/>
        <w:t>i terminowe wykonanie zamówienia.</w:t>
      </w:r>
    </w:p>
    <w:p w14:paraId="3BA0ADCB" w14:textId="4A5257E4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Wypełniłem(</w:t>
      </w:r>
      <w:r w:rsidR="000A7CC2" w:rsidRPr="00E170D1">
        <w:rPr>
          <w:rFonts w:ascii="Cambria" w:hAnsi="Cambria"/>
          <w:sz w:val="22"/>
          <w:szCs w:val="22"/>
        </w:rPr>
        <w:t>-</w:t>
      </w:r>
      <w:r w:rsidRPr="00E170D1">
        <w:rPr>
          <w:rFonts w:ascii="Cambria" w:hAnsi="Cambria"/>
          <w:sz w:val="22"/>
          <w:szCs w:val="22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E170D1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W przypadku udzielenia nam zamówienia zobowiązujemy się do zawarcia umowy </w:t>
      </w:r>
      <w:r w:rsidRPr="00E170D1">
        <w:rPr>
          <w:rFonts w:ascii="Cambria" w:hAnsi="Cambria"/>
          <w:sz w:val="22"/>
          <w:szCs w:val="22"/>
        </w:rPr>
        <w:br/>
        <w:t>w miejscu i terminie wskazanym przez Zamawiającego.</w:t>
      </w:r>
    </w:p>
    <w:p w14:paraId="72B47E6D" w14:textId="1E74FAD1" w:rsidR="00AA3AF8" w:rsidRPr="00E170D1" w:rsidRDefault="00AA3AF8" w:rsidP="0047287B">
      <w:pPr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8C6F06E" w14:textId="77777777" w:rsidR="00424B27" w:rsidRPr="00E170D1" w:rsidRDefault="00424B27" w:rsidP="0047287B">
      <w:pPr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413A8DD" w14:textId="475B6DC8" w:rsidR="00424B27" w:rsidRPr="00E170D1" w:rsidRDefault="00424B27" w:rsidP="00424B27">
      <w:pPr>
        <w:spacing w:line="360" w:lineRule="auto"/>
        <w:ind w:right="-993" w:firstLine="36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.........................., dn. ........................</w:t>
      </w:r>
      <w:r w:rsidRPr="00E170D1">
        <w:rPr>
          <w:rFonts w:ascii="Cambria" w:hAnsi="Cambria"/>
          <w:sz w:val="22"/>
          <w:szCs w:val="22"/>
        </w:rPr>
        <w:tab/>
        <w:t xml:space="preserve">              </w:t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  <w:t xml:space="preserve"> </w:t>
      </w:r>
      <w:r w:rsidRPr="00E170D1">
        <w:rPr>
          <w:rFonts w:ascii="Cambria" w:hAnsi="Cambria"/>
          <w:sz w:val="22"/>
          <w:szCs w:val="22"/>
        </w:rPr>
        <w:tab/>
        <w:t>………….....................................</w:t>
      </w:r>
    </w:p>
    <w:p w14:paraId="0141C755" w14:textId="198F6488" w:rsidR="00424B27" w:rsidRPr="00E170D1" w:rsidRDefault="00424B27" w:rsidP="00424B27">
      <w:pPr>
        <w:ind w:left="5320" w:firstLine="352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     </w:t>
      </w:r>
      <w:r w:rsidRPr="00E170D1">
        <w:rPr>
          <w:rFonts w:ascii="Cambria" w:hAnsi="Cambria"/>
          <w:sz w:val="22"/>
          <w:szCs w:val="22"/>
        </w:rPr>
        <w:tab/>
        <w:t xml:space="preserve"> (podpis uprawnionego </w:t>
      </w:r>
    </w:p>
    <w:p w14:paraId="2953B3C4" w14:textId="3DAED59D" w:rsidR="00AE45C6" w:rsidRPr="00E170D1" w:rsidRDefault="00424B27" w:rsidP="00FA54C4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  <w:t xml:space="preserve">                  </w:t>
      </w:r>
      <w:r w:rsidRPr="00E170D1">
        <w:rPr>
          <w:rFonts w:ascii="Cambria" w:hAnsi="Cambria"/>
          <w:sz w:val="22"/>
          <w:szCs w:val="22"/>
        </w:rPr>
        <w:tab/>
        <w:t>przedstawiciela Wykonawcy)</w:t>
      </w:r>
      <w:r w:rsidR="00AE45C6" w:rsidRPr="00E170D1">
        <w:rPr>
          <w:rFonts w:ascii="Cambria" w:eastAsia="Calibri" w:hAnsi="Cambria"/>
          <w:b/>
          <w:sz w:val="22"/>
          <w:szCs w:val="22"/>
          <w:lang w:eastAsia="en-US"/>
        </w:rPr>
        <w:br w:type="page"/>
      </w:r>
    </w:p>
    <w:sectPr w:rsidR="00AE45C6" w:rsidRPr="00E170D1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B2344" w14:textId="77777777" w:rsidR="003850AC" w:rsidRDefault="003850AC">
      <w:r>
        <w:separator/>
      </w:r>
    </w:p>
  </w:endnote>
  <w:endnote w:type="continuationSeparator" w:id="0">
    <w:p w14:paraId="71F02ED2" w14:textId="77777777" w:rsidR="003850AC" w:rsidRDefault="0038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3844BD52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="Arial" w:cstheme="minorBidi"/>
        <w:color w:val="808080" w:themeColor="background1" w:themeShade="80"/>
        <w:sz w:val="22"/>
        <w:szCs w:val="22"/>
        <w:lang w:eastAsia="en-US"/>
      </w:rPr>
    </w:pPr>
    <w:bookmarkStart w:id="8" w:name="_Hlk78979863"/>
    <w:r w:rsidRPr="006A1105">
      <w:rPr>
        <w:rFonts w:eastAsiaTheme="minorHAnsi" w:cs="Arial"/>
        <w:b/>
        <w:bCs/>
        <w:color w:val="808080" w:themeColor="background1" w:themeShade="80"/>
        <w:sz w:val="16"/>
        <w:szCs w:val="16"/>
        <w:lang w:eastAsia="en-US"/>
      </w:rPr>
      <w:t>Polska Organizacja Turystyczna</w:t>
    </w:r>
    <w:r w:rsidRPr="006A1105">
      <w:rPr>
        <w:rFonts w:asciiTheme="minorHAnsi" w:eastAsiaTheme="minorHAnsi" w:hAnsiTheme="minorHAnsi" w:cstheme="minorBidi"/>
        <w:sz w:val="22"/>
        <w:szCs w:val="22"/>
        <w:lang w:eastAsia="en-US"/>
      </w:rPr>
      <w:br/>
    </w:r>
    <w:proofErr w:type="spellStart"/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ul</w:t>
    </w:r>
    <w:proofErr w:type="spellEnd"/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 xml:space="preserve">. </w:t>
    </w:r>
    <w:proofErr w:type="spellStart"/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Młynarska</w:t>
    </w:r>
    <w:proofErr w:type="spellEnd"/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 xml:space="preserve"> 42, 01-171 Warszawa, Polska,</w:t>
    </w:r>
    <w:r w:rsidRPr="006A1105">
      <w:rPr>
        <w:rFonts w:eastAsia="Arial" w:cs="Arial"/>
        <w:b/>
        <w:bCs/>
        <w:color w:val="808080" w:themeColor="background1" w:themeShade="80"/>
        <w:sz w:val="16"/>
        <w:szCs w:val="16"/>
        <w:lang w:val="fr-FR" w:eastAsia="en-US"/>
      </w:rPr>
      <w:t xml:space="preserve"> </w:t>
    </w:r>
    <w:r w:rsidRPr="006A1105">
      <w:rPr>
        <w:rFonts w:eastAsia="Arial" w:cs="Arial"/>
        <w:color w:val="808080" w:themeColor="background1" w:themeShade="80"/>
        <w:sz w:val="16"/>
        <w:szCs w:val="16"/>
        <w:lang w:eastAsia="en-US"/>
      </w:rPr>
      <w:t>tel. +48 22 696 94 00, +48 22 696 94 01</w:t>
    </w:r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, +48 785 802 187</w:t>
    </w:r>
    <w:r w:rsidRPr="006A1105">
      <w:rPr>
        <w:rFonts w:eastAsiaTheme="minorHAnsi" w:cs="Arial"/>
        <w:color w:val="808080" w:themeColor="background1" w:themeShade="80"/>
        <w:sz w:val="16"/>
        <w:szCs w:val="16"/>
        <w:lang w:val="fr-FR" w:eastAsia="en-US"/>
      </w:rPr>
      <w:t xml:space="preserve">, e-mail: </w:t>
    </w:r>
    <w:hyperlink r:id="rId2" w:history="1">
      <w:r w:rsidRPr="006A1105">
        <w:rPr>
          <w:rFonts w:eastAsiaTheme="minorHAnsi" w:cs="Arial"/>
          <w:color w:val="808080" w:themeColor="background1" w:themeShade="80"/>
          <w:sz w:val="16"/>
          <w:szCs w:val="16"/>
          <w:u w:val="single"/>
          <w:lang w:val="fr-FR" w:eastAsia="en-US"/>
        </w:rPr>
        <w:t>pot@pot.gov.pl</w:t>
      </w:r>
    </w:hyperlink>
  </w:p>
  <w:p w14:paraId="401FB5DA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ascii="Times New Roman" w:eastAsiaTheme="minorHAnsi" w:hAnsi="Times New Roman" w:cstheme="minorBidi"/>
        <w:sz w:val="22"/>
        <w:szCs w:val="22"/>
        <w:lang w:eastAsia="en-US"/>
      </w:rPr>
    </w:pPr>
    <w:r w:rsidRPr="006A1105">
      <w:rPr>
        <w:rFonts w:eastAsiaTheme="minorHAnsi" w:cs="Arial"/>
        <w:b/>
        <w:color w:val="808080"/>
        <w:sz w:val="16"/>
        <w:szCs w:val="16"/>
        <w:lang w:eastAsia="en-US"/>
      </w:rPr>
      <w:t>Oddział Zamiejscowy, Departament Polskiego Bonu Turystycznego</w:t>
    </w:r>
  </w:p>
  <w:p w14:paraId="1B90357A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Theme="minorHAnsi" w:cs="Arial"/>
        <w:color w:val="808080"/>
        <w:sz w:val="16"/>
        <w:szCs w:val="16"/>
        <w:lang w:eastAsia="en-US"/>
      </w:rPr>
    </w:pPr>
    <w:r w:rsidRPr="006A1105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ul. </w:t>
    </w:r>
    <w:proofErr w:type="spellStart"/>
    <w:r w:rsidRPr="006A1105">
      <w:rPr>
        <w:rFonts w:eastAsiaTheme="minorHAnsi" w:cs="Arial"/>
        <w:color w:val="808080" w:themeColor="background1" w:themeShade="80"/>
        <w:sz w:val="16"/>
        <w:szCs w:val="16"/>
        <w:lang w:eastAsia="en-US"/>
      </w:rPr>
      <w:t>Janińska</w:t>
    </w:r>
    <w:proofErr w:type="spellEnd"/>
    <w:r w:rsidRPr="006A1105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 32, 32-020 Wieliczka</w:t>
    </w:r>
  </w:p>
  <w:p w14:paraId="06605587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  <w:lang w:eastAsia="en-US"/>
      </w:rPr>
    </w:pPr>
    <w:r w:rsidRPr="006A1105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Zagraniczne Ośrodki Polskiej Organizacji Turystycznej: </w:t>
    </w:r>
  </w:p>
  <w:p w14:paraId="38BDC51B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  <w:lang w:eastAsia="en-US"/>
      </w:rPr>
    </w:pPr>
    <w:r w:rsidRPr="006A1105">
      <w:rPr>
        <w:rFonts w:eastAsia="Arial" w:cs="Arial"/>
        <w:color w:val="808080" w:themeColor="background1" w:themeShade="80"/>
        <w:sz w:val="16"/>
        <w:szCs w:val="16"/>
        <w:lang w:eastAsia="en-US"/>
      </w:rPr>
      <w:t>Amsterdam, Berlin, Bruksela, Budapeszt, Chicago, Kijów, Londyn, Madryt, Paryż, Pekin, Praga, Rzym, Sztokholm, Tel Awiw, Tokio, Wiedeń</w:t>
    </w:r>
    <w:r w:rsidRPr="006A1105">
      <w:rPr>
        <w:rFonts w:ascii="Times New Roman" w:hAnsi="Times New Roman"/>
        <w:color w:val="808080" w:themeColor="background1" w:themeShade="80"/>
        <w:sz w:val="16"/>
        <w:szCs w:val="16"/>
        <w:lang w:eastAsia="en-US"/>
      </w:rPr>
      <w:t>.</w:t>
    </w:r>
  </w:p>
  <w:p w14:paraId="633F64F6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Theme="minorHAnsi" w:cstheme="minorBidi"/>
        <w:color w:val="7F7F7F"/>
        <w:sz w:val="22"/>
        <w:szCs w:val="22"/>
        <w:u w:val="single"/>
        <w:lang w:eastAsia="en-US"/>
      </w:rPr>
    </w:pPr>
    <w:r w:rsidRPr="006A1105">
      <w:rPr>
        <w:rFonts w:eastAsiaTheme="minorHAnsi" w:cs="Arial"/>
        <w:b/>
        <w:color w:val="808080"/>
        <w:sz w:val="16"/>
        <w:szCs w:val="16"/>
        <w:lang w:eastAsia="en-US"/>
      </w:rPr>
      <w:t>portale</w:t>
    </w:r>
    <w:r w:rsidRPr="006A1105">
      <w:rPr>
        <w:rFonts w:eastAsiaTheme="minorHAnsi" w:cs="Arial"/>
        <w:b/>
        <w:color w:val="808080"/>
        <w:sz w:val="16"/>
        <w:szCs w:val="16"/>
        <w:lang w:val="fr-FR" w:eastAsia="en-US"/>
      </w:rPr>
      <w:t>:</w:t>
    </w:r>
    <w:r w:rsidRPr="006A1105">
      <w:rPr>
        <w:rFonts w:ascii="Times New Roman" w:eastAsiaTheme="minorHAnsi" w:hAnsi="Times New Roman" w:cstheme="minorBidi"/>
        <w:b/>
        <w:sz w:val="16"/>
        <w:szCs w:val="22"/>
        <w:lang w:val="fr-FR" w:eastAsia="en-US"/>
      </w:rPr>
      <w:t xml:space="preserve"> </w:t>
    </w:r>
    <w:r w:rsidRPr="006A1105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12112E80" wp14:editId="3831A5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6A1105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www.pot.gov.pl</w:t>
      </w:r>
    </w:hyperlink>
    <w:r w:rsidRPr="006A1105">
      <w:rPr>
        <w:rFonts w:eastAsiaTheme="minorHAnsi" w:cs="Arial"/>
        <w:color w:val="7F7F7F"/>
        <w:sz w:val="16"/>
        <w:szCs w:val="16"/>
        <w:lang w:val="fr-FR" w:eastAsia="en-US"/>
      </w:rPr>
      <w:t xml:space="preserve">; </w:t>
    </w:r>
    <w:hyperlink r:id="rId5" w:history="1">
      <w:r w:rsidRPr="006A1105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www.polska.travel</w:t>
      </w:r>
    </w:hyperlink>
    <w:r w:rsidRPr="006A1105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6A1105">
      <w:rPr>
        <w:rFonts w:asciiTheme="minorHAnsi" w:eastAsiaTheme="minorHAnsi" w:hAnsiTheme="minorHAnsi" w:cstheme="minorBidi"/>
        <w:sz w:val="22"/>
        <w:szCs w:val="22"/>
        <w:lang w:val="fr-FR" w:eastAsia="en-US"/>
      </w:rPr>
      <w:t xml:space="preserve"> </w:t>
    </w:r>
    <w:r w:rsidRPr="006A1105">
      <w:rPr>
        <w:rFonts w:eastAsiaTheme="minorHAnsi" w:cs="Arial"/>
        <w:color w:val="7F7F7F"/>
        <w:sz w:val="16"/>
        <w:szCs w:val="16"/>
        <w:u w:val="single"/>
        <w:lang w:val="fr-FR" w:eastAsia="en-US"/>
      </w:rPr>
      <w:t>bonturystyczny.polska.travel;</w:t>
    </w:r>
    <w:r w:rsidRPr="006A1105">
      <w:rPr>
        <w:rFonts w:eastAsiaTheme="minorHAnsi" w:cs="Arial"/>
        <w:color w:val="7F7F7F"/>
        <w:sz w:val="16"/>
        <w:szCs w:val="16"/>
        <w:lang w:val="fr-FR" w:eastAsia="en-US"/>
      </w:rPr>
      <w:t xml:space="preserve"> </w:t>
    </w:r>
    <w:hyperlink r:id="rId6" w:history="1">
      <w:r w:rsidRPr="006A1105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www.edenpolska.pl</w:t>
      </w:r>
    </w:hyperlink>
    <w:r w:rsidRPr="006A1105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6A1105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t xml:space="preserve"> </w:t>
    </w:r>
    <w:r w:rsidRPr="006A1105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br/>
    </w:r>
    <w:hyperlink r:id="rId7" w:history="1">
      <w:r w:rsidRPr="006A1105">
        <w:rPr>
          <w:rFonts w:eastAsiaTheme="minorHAnsi" w:cs="Arial"/>
          <w:color w:val="808080"/>
          <w:sz w:val="16"/>
          <w:szCs w:val="16"/>
          <w:u w:val="single"/>
          <w:lang w:eastAsia="en-US"/>
        </w:rPr>
        <w:t>www.zarabiajnaturystyce.pl</w:t>
      </w:r>
    </w:hyperlink>
    <w:r w:rsidRPr="006A1105">
      <w:rPr>
        <w:rFonts w:eastAsiaTheme="minorHAnsi" w:cs="Arial"/>
        <w:color w:val="808080"/>
        <w:sz w:val="16"/>
        <w:szCs w:val="16"/>
        <w:lang w:eastAsia="en-US"/>
      </w:rPr>
      <w:t xml:space="preserve">; </w:t>
    </w:r>
    <w:hyperlink r:id="rId8" w:history="1">
      <w:r w:rsidRPr="006A1105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www.odpoczywajwpolsce.pl</w:t>
      </w:r>
    </w:hyperlink>
    <w:bookmarkEnd w:id="8"/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F953" w14:textId="77777777" w:rsidR="003850AC" w:rsidRDefault="003850AC">
      <w:bookmarkStart w:id="0" w:name="_Hlk523134668"/>
      <w:bookmarkEnd w:id="0"/>
      <w:r>
        <w:separator/>
      </w:r>
    </w:p>
  </w:footnote>
  <w:footnote w:type="continuationSeparator" w:id="0">
    <w:p w14:paraId="3A51A8AA" w14:textId="77777777" w:rsidR="003850AC" w:rsidRDefault="0038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D6BC" w14:textId="7F4C5B53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>Znak sprawy</w:t>
    </w:r>
    <w:r w:rsidR="00324A6D" w:rsidRPr="0089259E">
      <w:rPr>
        <w:rFonts w:ascii="Cambria" w:hAnsi="Cambria"/>
        <w:iCs w:val="0"/>
        <w:szCs w:val="22"/>
      </w:rPr>
      <w:t xml:space="preserve"> </w:t>
    </w:r>
    <w:r w:rsidR="002D4651" w:rsidRPr="0089259E">
      <w:rPr>
        <w:rFonts w:ascii="Cambria" w:hAnsi="Cambria"/>
        <w:b/>
        <w:bCs/>
        <w:iCs w:val="0"/>
        <w:szCs w:val="22"/>
      </w:rPr>
      <w:t>0</w:t>
    </w:r>
    <w:r w:rsidR="006A1105">
      <w:rPr>
        <w:rFonts w:ascii="Cambria" w:hAnsi="Cambria"/>
        <w:b/>
        <w:bCs/>
        <w:iCs w:val="0"/>
        <w:szCs w:val="22"/>
      </w:rPr>
      <w:t>1</w:t>
    </w:r>
    <w:r w:rsidR="00EE25B1" w:rsidRPr="0089259E">
      <w:rPr>
        <w:rFonts w:ascii="Cambria" w:hAnsi="Cambria"/>
        <w:b/>
        <w:bCs/>
        <w:iCs w:val="0"/>
        <w:szCs w:val="22"/>
      </w:rPr>
      <w:t>/</w:t>
    </w:r>
    <w:r w:rsidR="002D4651" w:rsidRPr="0089259E">
      <w:rPr>
        <w:rFonts w:ascii="Cambria" w:hAnsi="Cambria"/>
        <w:b/>
        <w:bCs/>
        <w:iCs w:val="0"/>
        <w:szCs w:val="22"/>
      </w:rPr>
      <w:t>MS</w:t>
    </w:r>
    <w:r w:rsidR="00EE25B1" w:rsidRPr="0089259E">
      <w:rPr>
        <w:rFonts w:ascii="Cambria" w:hAnsi="Cambria"/>
        <w:b/>
        <w:bCs/>
        <w:iCs w:val="0"/>
        <w:szCs w:val="22"/>
      </w:rPr>
      <w:t>/202</w:t>
    </w:r>
    <w:r w:rsidR="006A1105">
      <w:rPr>
        <w:rFonts w:ascii="Cambria" w:hAnsi="Cambria"/>
        <w:b/>
        <w:bCs/>
        <w:iCs w:val="0"/>
        <w:szCs w:val="22"/>
      </w:rPr>
      <w:t>4</w:t>
    </w:r>
    <w:r w:rsidR="00EE25B1" w:rsidRPr="0089259E">
      <w:rPr>
        <w:rFonts w:ascii="Cambria" w:hAnsi="Cambria"/>
        <w:b/>
        <w:bCs/>
        <w:iCs w:val="0"/>
        <w:szCs w:val="22"/>
      </w:rPr>
      <w:t>/M</w:t>
    </w:r>
    <w:r w:rsidR="006A1105">
      <w:rPr>
        <w:rFonts w:ascii="Cambria" w:hAnsi="Cambria"/>
        <w:b/>
        <w:bCs/>
        <w:iCs w:val="0"/>
        <w:szCs w:val="22"/>
      </w:rPr>
      <w:t>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34840F3"/>
    <w:multiLevelType w:val="hybridMultilevel"/>
    <w:tmpl w:val="6CFEB6AE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4646F0E"/>
    <w:multiLevelType w:val="multilevel"/>
    <w:tmpl w:val="64104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80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5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86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8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9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0F22B7"/>
    <w:multiLevelType w:val="hybridMultilevel"/>
    <w:tmpl w:val="F94A4186"/>
    <w:lvl w:ilvl="0" w:tplc="14462194">
      <w:start w:val="10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93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6"/>
  </w:num>
  <w:num w:numId="2" w16cid:durableId="2104448662">
    <w:abstractNumId w:val="82"/>
  </w:num>
  <w:num w:numId="3" w16cid:durableId="1933465328">
    <w:abstractNumId w:val="59"/>
  </w:num>
  <w:num w:numId="4" w16cid:durableId="1403408203">
    <w:abstractNumId w:val="75"/>
  </w:num>
  <w:num w:numId="5" w16cid:durableId="2085250015">
    <w:abstractNumId w:val="95"/>
  </w:num>
  <w:num w:numId="6" w16cid:durableId="1502231242">
    <w:abstractNumId w:val="76"/>
  </w:num>
  <w:num w:numId="7" w16cid:durableId="1551845825">
    <w:abstractNumId w:val="57"/>
  </w:num>
  <w:num w:numId="8" w16cid:durableId="251623898">
    <w:abstractNumId w:val="90"/>
  </w:num>
  <w:num w:numId="9" w16cid:durableId="57020819">
    <w:abstractNumId w:val="67"/>
  </w:num>
  <w:num w:numId="10" w16cid:durableId="587270542">
    <w:abstractNumId w:val="58"/>
  </w:num>
  <w:num w:numId="11" w16cid:durableId="190151939">
    <w:abstractNumId w:val="74"/>
  </w:num>
  <w:num w:numId="12" w16cid:durableId="371924614">
    <w:abstractNumId w:val="63"/>
  </w:num>
  <w:num w:numId="13" w16cid:durableId="1944603176">
    <w:abstractNumId w:val="78"/>
  </w:num>
  <w:num w:numId="14" w16cid:durableId="1996686524">
    <w:abstractNumId w:val="51"/>
  </w:num>
  <w:num w:numId="15" w16cid:durableId="1330669173">
    <w:abstractNumId w:val="52"/>
  </w:num>
  <w:num w:numId="16" w16cid:durableId="1654025127">
    <w:abstractNumId w:val="96"/>
  </w:num>
  <w:num w:numId="17" w16cid:durableId="567693781">
    <w:abstractNumId w:val="65"/>
  </w:num>
  <w:num w:numId="18" w16cid:durableId="1115102695">
    <w:abstractNumId w:val="55"/>
  </w:num>
  <w:num w:numId="19" w16cid:durableId="1450317247">
    <w:abstractNumId w:val="94"/>
  </w:num>
  <w:num w:numId="20" w16cid:durableId="1140027793">
    <w:abstractNumId w:val="93"/>
  </w:num>
  <w:num w:numId="21" w16cid:durableId="1749812407">
    <w:abstractNumId w:val="54"/>
  </w:num>
  <w:num w:numId="22" w16cid:durableId="1769495961">
    <w:abstractNumId w:val="80"/>
  </w:num>
  <w:num w:numId="23" w16cid:durableId="1931936171">
    <w:abstractNumId w:val="60"/>
  </w:num>
  <w:num w:numId="24" w16cid:durableId="878250803">
    <w:abstractNumId w:val="64"/>
  </w:num>
  <w:num w:numId="25" w16cid:durableId="1315255218">
    <w:abstractNumId w:val="91"/>
  </w:num>
  <w:num w:numId="26" w16cid:durableId="6188783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11669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9186813">
    <w:abstractNumId w:val="53"/>
  </w:num>
  <w:num w:numId="29" w16cid:durableId="405250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9808224">
    <w:abstractNumId w:val="87"/>
  </w:num>
  <w:num w:numId="31" w16cid:durableId="1469470922">
    <w:abstractNumId w:val="84"/>
  </w:num>
  <w:num w:numId="32" w16cid:durableId="1954818631">
    <w:abstractNumId w:val="81"/>
  </w:num>
  <w:num w:numId="33" w16cid:durableId="638725343">
    <w:abstractNumId w:val="56"/>
  </w:num>
  <w:num w:numId="34" w16cid:durableId="581569111">
    <w:abstractNumId w:val="70"/>
  </w:num>
  <w:num w:numId="35" w16cid:durableId="1646936306">
    <w:abstractNumId w:val="72"/>
  </w:num>
  <w:num w:numId="36" w16cid:durableId="1986349671">
    <w:abstractNumId w:val="7"/>
  </w:num>
  <w:num w:numId="37" w16cid:durableId="167450115">
    <w:abstractNumId w:val="88"/>
  </w:num>
  <w:num w:numId="38" w16cid:durableId="913780404">
    <w:abstractNumId w:val="85"/>
  </w:num>
  <w:num w:numId="39" w16cid:durableId="2049989385">
    <w:abstractNumId w:val="77"/>
  </w:num>
  <w:num w:numId="40" w16cid:durableId="730151843">
    <w:abstractNumId w:val="86"/>
  </w:num>
  <w:num w:numId="41" w16cid:durableId="515075122">
    <w:abstractNumId w:val="92"/>
  </w:num>
  <w:num w:numId="42" w16cid:durableId="1979844518">
    <w:abstractNumId w:val="71"/>
  </w:num>
  <w:num w:numId="43" w16cid:durableId="697898654">
    <w:abstractNumId w:val="61"/>
  </w:num>
  <w:num w:numId="44" w16cid:durableId="1721904915">
    <w:abstractNumId w:val="6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1FF6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36C5F"/>
    <w:rsid w:val="001400C2"/>
    <w:rsid w:val="0014013B"/>
    <w:rsid w:val="00140146"/>
    <w:rsid w:val="001407DF"/>
    <w:rsid w:val="00141750"/>
    <w:rsid w:val="00142DBA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6E6D"/>
    <w:rsid w:val="001A7A15"/>
    <w:rsid w:val="001B0792"/>
    <w:rsid w:val="001B1644"/>
    <w:rsid w:val="001B21EF"/>
    <w:rsid w:val="001B2A9C"/>
    <w:rsid w:val="001B2C92"/>
    <w:rsid w:val="001B318D"/>
    <w:rsid w:val="001B325C"/>
    <w:rsid w:val="001B351D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E2A"/>
    <w:rsid w:val="00215FC2"/>
    <w:rsid w:val="00216461"/>
    <w:rsid w:val="002174F5"/>
    <w:rsid w:val="00217F35"/>
    <w:rsid w:val="0022006A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57F"/>
    <w:rsid w:val="00236DAD"/>
    <w:rsid w:val="00241687"/>
    <w:rsid w:val="00241A51"/>
    <w:rsid w:val="00241C61"/>
    <w:rsid w:val="00242B71"/>
    <w:rsid w:val="00243092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6383"/>
    <w:rsid w:val="00266C97"/>
    <w:rsid w:val="00270244"/>
    <w:rsid w:val="0027064A"/>
    <w:rsid w:val="00271D64"/>
    <w:rsid w:val="00273357"/>
    <w:rsid w:val="00273A22"/>
    <w:rsid w:val="00273C80"/>
    <w:rsid w:val="0027417F"/>
    <w:rsid w:val="002747FC"/>
    <w:rsid w:val="00275191"/>
    <w:rsid w:val="00275992"/>
    <w:rsid w:val="002776BB"/>
    <w:rsid w:val="00277DB2"/>
    <w:rsid w:val="00277E10"/>
    <w:rsid w:val="002800CD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96E3E"/>
    <w:rsid w:val="002A0CC0"/>
    <w:rsid w:val="002A0ED4"/>
    <w:rsid w:val="002A22BA"/>
    <w:rsid w:val="002A279C"/>
    <w:rsid w:val="002A2D7D"/>
    <w:rsid w:val="002A55E9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5BCD"/>
    <w:rsid w:val="00316A44"/>
    <w:rsid w:val="00316FA9"/>
    <w:rsid w:val="00317572"/>
    <w:rsid w:val="003177A4"/>
    <w:rsid w:val="003200AA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54B"/>
    <w:rsid w:val="0037287E"/>
    <w:rsid w:val="00372985"/>
    <w:rsid w:val="00373382"/>
    <w:rsid w:val="00373AB8"/>
    <w:rsid w:val="003742F8"/>
    <w:rsid w:val="003743B9"/>
    <w:rsid w:val="0037486D"/>
    <w:rsid w:val="00375C3C"/>
    <w:rsid w:val="0037646C"/>
    <w:rsid w:val="003769C4"/>
    <w:rsid w:val="00376B4A"/>
    <w:rsid w:val="0037760E"/>
    <w:rsid w:val="00381325"/>
    <w:rsid w:val="003827CF"/>
    <w:rsid w:val="00384672"/>
    <w:rsid w:val="00384D13"/>
    <w:rsid w:val="003850AC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996"/>
    <w:rsid w:val="003A50E1"/>
    <w:rsid w:val="003A540C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A76"/>
    <w:rsid w:val="003C0FF6"/>
    <w:rsid w:val="003C12E8"/>
    <w:rsid w:val="003C31D2"/>
    <w:rsid w:val="003C31E6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A07"/>
    <w:rsid w:val="003E4C7C"/>
    <w:rsid w:val="003E5C31"/>
    <w:rsid w:val="003E6214"/>
    <w:rsid w:val="003E6706"/>
    <w:rsid w:val="003E6D1C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49B"/>
    <w:rsid w:val="00406C6A"/>
    <w:rsid w:val="0040727E"/>
    <w:rsid w:val="0040739B"/>
    <w:rsid w:val="0040745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6A95"/>
    <w:rsid w:val="0042785F"/>
    <w:rsid w:val="0043455A"/>
    <w:rsid w:val="00434A45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40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749"/>
    <w:rsid w:val="00491915"/>
    <w:rsid w:val="00491ADA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3472"/>
    <w:rsid w:val="004D4032"/>
    <w:rsid w:val="004D4EE4"/>
    <w:rsid w:val="004D587B"/>
    <w:rsid w:val="004D5CAD"/>
    <w:rsid w:val="004D6072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3B09"/>
    <w:rsid w:val="004F3E3A"/>
    <w:rsid w:val="004F4B77"/>
    <w:rsid w:val="004F4BEE"/>
    <w:rsid w:val="004F4E05"/>
    <w:rsid w:val="004F51C8"/>
    <w:rsid w:val="004F5BD2"/>
    <w:rsid w:val="004F644C"/>
    <w:rsid w:val="004F6CFF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12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4520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43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68B"/>
    <w:rsid w:val="005B133F"/>
    <w:rsid w:val="005B1789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4E2D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5E6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0D4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1788E"/>
    <w:rsid w:val="00620092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3AF"/>
    <w:rsid w:val="0063455B"/>
    <w:rsid w:val="006348F7"/>
    <w:rsid w:val="00635E87"/>
    <w:rsid w:val="00635F81"/>
    <w:rsid w:val="00636E66"/>
    <w:rsid w:val="006374D3"/>
    <w:rsid w:val="00637E07"/>
    <w:rsid w:val="006403F1"/>
    <w:rsid w:val="00640A98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4C8"/>
    <w:rsid w:val="00696EF2"/>
    <w:rsid w:val="0069740B"/>
    <w:rsid w:val="006A0242"/>
    <w:rsid w:val="006A0718"/>
    <w:rsid w:val="006A0AAA"/>
    <w:rsid w:val="006A1105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7F5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083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36F0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03EE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0BA6"/>
    <w:rsid w:val="00751812"/>
    <w:rsid w:val="00751BB5"/>
    <w:rsid w:val="007538C2"/>
    <w:rsid w:val="0075651B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77860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69C5"/>
    <w:rsid w:val="00797D18"/>
    <w:rsid w:val="00797F0D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35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E7F57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317F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51B1"/>
    <w:rsid w:val="00866E26"/>
    <w:rsid w:val="00867598"/>
    <w:rsid w:val="00867EC7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40D5"/>
    <w:rsid w:val="00884AE3"/>
    <w:rsid w:val="00885337"/>
    <w:rsid w:val="008863D1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6D2C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48B0"/>
    <w:rsid w:val="008E4F58"/>
    <w:rsid w:val="008E6749"/>
    <w:rsid w:val="008E6BA1"/>
    <w:rsid w:val="008E744B"/>
    <w:rsid w:val="008E7D9C"/>
    <w:rsid w:val="008F0B22"/>
    <w:rsid w:val="008F1801"/>
    <w:rsid w:val="008F23BB"/>
    <w:rsid w:val="008F2624"/>
    <w:rsid w:val="008F2DBB"/>
    <w:rsid w:val="008F3269"/>
    <w:rsid w:val="008F3E05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DF6"/>
    <w:rsid w:val="00924F69"/>
    <w:rsid w:val="0092505D"/>
    <w:rsid w:val="00925D68"/>
    <w:rsid w:val="00927142"/>
    <w:rsid w:val="009279D5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864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066"/>
    <w:rsid w:val="00956A6C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A1F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A76A3"/>
    <w:rsid w:val="009B1A27"/>
    <w:rsid w:val="009B2FF7"/>
    <w:rsid w:val="009B3B6D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748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AE4"/>
    <w:rsid w:val="00A14396"/>
    <w:rsid w:val="00A1472B"/>
    <w:rsid w:val="00A1495E"/>
    <w:rsid w:val="00A14AC6"/>
    <w:rsid w:val="00A1502C"/>
    <w:rsid w:val="00A150E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0DFC"/>
    <w:rsid w:val="00A617C3"/>
    <w:rsid w:val="00A62331"/>
    <w:rsid w:val="00A62ABC"/>
    <w:rsid w:val="00A62C4F"/>
    <w:rsid w:val="00A63934"/>
    <w:rsid w:val="00A63C25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45DD"/>
    <w:rsid w:val="00AA51D2"/>
    <w:rsid w:val="00AA5D9F"/>
    <w:rsid w:val="00AA64BF"/>
    <w:rsid w:val="00AA6E1C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0E5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410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1E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0C89"/>
    <w:rsid w:val="00B612F1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19A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8723B"/>
    <w:rsid w:val="00B90097"/>
    <w:rsid w:val="00B92EC4"/>
    <w:rsid w:val="00B93B08"/>
    <w:rsid w:val="00B95DF7"/>
    <w:rsid w:val="00B96364"/>
    <w:rsid w:val="00B968E1"/>
    <w:rsid w:val="00B97266"/>
    <w:rsid w:val="00BA045A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5CF"/>
    <w:rsid w:val="00BB3674"/>
    <w:rsid w:val="00BB5080"/>
    <w:rsid w:val="00BB59D3"/>
    <w:rsid w:val="00BB6A8A"/>
    <w:rsid w:val="00BB7421"/>
    <w:rsid w:val="00BC0654"/>
    <w:rsid w:val="00BC1A73"/>
    <w:rsid w:val="00BC1CF4"/>
    <w:rsid w:val="00BC2278"/>
    <w:rsid w:val="00BC254F"/>
    <w:rsid w:val="00BC27FF"/>
    <w:rsid w:val="00BC38F7"/>
    <w:rsid w:val="00BC3E2A"/>
    <w:rsid w:val="00BC424D"/>
    <w:rsid w:val="00BC5185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196A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4BD9"/>
    <w:rsid w:val="00C54CF7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7A1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2B4"/>
    <w:rsid w:val="00D004BA"/>
    <w:rsid w:val="00D00918"/>
    <w:rsid w:val="00D00C7E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4B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2CAD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7CD7"/>
    <w:rsid w:val="00DA07DC"/>
    <w:rsid w:val="00DA18C5"/>
    <w:rsid w:val="00DA2069"/>
    <w:rsid w:val="00DA2CD2"/>
    <w:rsid w:val="00DA35F1"/>
    <w:rsid w:val="00DA4FBA"/>
    <w:rsid w:val="00DA509C"/>
    <w:rsid w:val="00DA5200"/>
    <w:rsid w:val="00DA685C"/>
    <w:rsid w:val="00DB24F7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1DD0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0D1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6699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25CF"/>
    <w:rsid w:val="00EA35C1"/>
    <w:rsid w:val="00EA3B14"/>
    <w:rsid w:val="00EA4531"/>
    <w:rsid w:val="00EA4C61"/>
    <w:rsid w:val="00EA68B6"/>
    <w:rsid w:val="00EA742E"/>
    <w:rsid w:val="00EA7702"/>
    <w:rsid w:val="00EA7A2C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1999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E8C"/>
    <w:rsid w:val="00F363A4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1CB1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77E54"/>
    <w:rsid w:val="00F810A1"/>
    <w:rsid w:val="00F819AA"/>
    <w:rsid w:val="00F81BD8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5F4F"/>
    <w:rsid w:val="00F96148"/>
    <w:rsid w:val="00F96D1E"/>
    <w:rsid w:val="00F9752D"/>
    <w:rsid w:val="00F97C70"/>
    <w:rsid w:val="00FA00F8"/>
    <w:rsid w:val="00FA2305"/>
    <w:rsid w:val="00FA297A"/>
    <w:rsid w:val="00FA31F6"/>
    <w:rsid w:val="00FA3615"/>
    <w:rsid w:val="00FA5279"/>
    <w:rsid w:val="00FA54C4"/>
    <w:rsid w:val="00FA57C0"/>
    <w:rsid w:val="00FA5F4E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AD0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16CC"/>
    <w:rsid w:val="00FF16D3"/>
    <w:rsid w:val="00FF22B5"/>
    <w:rsid w:val="00FF2B3B"/>
    <w:rsid w:val="00FF2D57"/>
    <w:rsid w:val="00FF2F07"/>
    <w:rsid w:val="00FF318A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4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oczywajwpolsce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zarabiajnaturystyce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519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5235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Burgs Magdalena</cp:lastModifiedBy>
  <cp:revision>148</cp:revision>
  <cp:lastPrinted>2024-07-17T12:09:00Z</cp:lastPrinted>
  <dcterms:created xsi:type="dcterms:W3CDTF">2023-07-07T07:24:00Z</dcterms:created>
  <dcterms:modified xsi:type="dcterms:W3CDTF">2024-07-17T13:07:00Z</dcterms:modified>
</cp:coreProperties>
</file>