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8F71" w14:textId="4B0372B1" w:rsidR="008641F0" w:rsidRPr="008340C8" w:rsidRDefault="00D60AB3" w:rsidP="00364ACE">
      <w:pPr>
        <w:rPr>
          <w:rFonts w:asciiTheme="minorHAnsi" w:hAnsiTheme="minorHAnsi" w:cstheme="minorHAnsi"/>
          <w:b/>
          <w:bCs/>
          <w:szCs w:val="24"/>
        </w:rPr>
      </w:pPr>
      <w:bookmarkStart w:id="1" w:name="_Hlk59616338"/>
      <w:bookmarkEnd w:id="1"/>
      <w:r w:rsidRPr="008340C8">
        <w:rPr>
          <w:rFonts w:asciiTheme="minorHAnsi" w:hAnsiTheme="minorHAnsi" w:cstheme="minorHAnsi"/>
          <w:b/>
          <w:bCs/>
          <w:szCs w:val="24"/>
        </w:rPr>
        <w:tab/>
      </w:r>
    </w:p>
    <w:p w14:paraId="6E81ADE0" w14:textId="77777777" w:rsidR="00EE532B" w:rsidRPr="008340C8" w:rsidRDefault="00EE532B" w:rsidP="008641F0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237A2075" w14:textId="77777777" w:rsidR="00252773" w:rsidRDefault="00252773" w:rsidP="00252773">
      <w:pPr>
        <w:spacing w:after="5" w:line="250" w:lineRule="auto"/>
        <w:ind w:left="175" w:hanging="10"/>
      </w:pPr>
      <w:r>
        <w:rPr>
          <w:b/>
        </w:rPr>
        <w:t>Załącznik nr 2</w:t>
      </w:r>
      <w:r>
        <w:t xml:space="preserve"> </w:t>
      </w:r>
      <w:r>
        <w:rPr>
          <w:b/>
        </w:rPr>
        <w:t xml:space="preserve">do zapytania ofertowego </w:t>
      </w:r>
    </w:p>
    <w:p w14:paraId="1F3BE892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p w14:paraId="5855E821" w14:textId="77777777" w:rsidR="00252773" w:rsidRDefault="00252773" w:rsidP="00252773">
      <w:pPr>
        <w:ind w:left="1024"/>
        <w:jc w:val="center"/>
      </w:pPr>
      <w:r>
        <w:rPr>
          <w:b/>
        </w:rPr>
        <w:t xml:space="preserve"> </w:t>
      </w:r>
    </w:p>
    <w:p w14:paraId="72B71194" w14:textId="77777777" w:rsidR="00252773" w:rsidRDefault="00252773" w:rsidP="00252773">
      <w:pPr>
        <w:ind w:left="2342" w:hanging="10"/>
        <w:jc w:val="center"/>
      </w:pPr>
      <w:r>
        <w:rPr>
          <w:b/>
        </w:rPr>
        <w:t xml:space="preserve">Zamawiający: </w:t>
      </w:r>
    </w:p>
    <w:p w14:paraId="742A4190" w14:textId="77777777" w:rsidR="00252773" w:rsidRDefault="00252773" w:rsidP="00252773">
      <w:pPr>
        <w:spacing w:after="5" w:line="250" w:lineRule="auto"/>
        <w:ind w:left="5293" w:right="906" w:hanging="10"/>
      </w:pPr>
      <w:r>
        <w:rPr>
          <w:b/>
        </w:rPr>
        <w:t xml:space="preserve">Polska Organizacja Turystyczna ul. Młynarska 42 </w:t>
      </w:r>
    </w:p>
    <w:p w14:paraId="1422399C" w14:textId="77777777" w:rsidR="00252773" w:rsidRDefault="00252773" w:rsidP="00252773">
      <w:pPr>
        <w:ind w:left="2747" w:hanging="10"/>
        <w:jc w:val="center"/>
      </w:pPr>
      <w:r>
        <w:rPr>
          <w:b/>
        </w:rPr>
        <w:t xml:space="preserve">01-171 Warszawa </w:t>
      </w:r>
    </w:p>
    <w:p w14:paraId="0008D8BD" w14:textId="77777777" w:rsidR="00252773" w:rsidRDefault="00252773" w:rsidP="00252773">
      <w:pPr>
        <w:ind w:left="180"/>
      </w:pPr>
      <w:r>
        <w:t xml:space="preserve"> </w:t>
      </w:r>
    </w:p>
    <w:p w14:paraId="6E6F6D93" w14:textId="77777777" w:rsidR="00252773" w:rsidRDefault="00252773" w:rsidP="00252773">
      <w:pPr>
        <w:ind w:left="2747" w:right="2613" w:hanging="10"/>
        <w:jc w:val="center"/>
      </w:pPr>
      <w:r>
        <w:rPr>
          <w:b/>
        </w:rPr>
        <w:t xml:space="preserve">OFERTA </w:t>
      </w:r>
    </w:p>
    <w:p w14:paraId="43CB92F8" w14:textId="77777777" w:rsidR="00252773" w:rsidRDefault="00252773" w:rsidP="00252773">
      <w:pPr>
        <w:ind w:left="180"/>
        <w:jc w:val="center"/>
      </w:pPr>
      <w:r>
        <w:t xml:space="preserve"> </w:t>
      </w:r>
    </w:p>
    <w:p w14:paraId="73D2113A" w14:textId="77777777" w:rsidR="00252773" w:rsidRDefault="00252773" w:rsidP="00252773">
      <w:pPr>
        <w:spacing w:after="114" w:line="268" w:lineRule="auto"/>
        <w:ind w:left="190" w:right="46" w:hanging="10"/>
        <w:jc w:val="both"/>
      </w:pPr>
      <w:r>
        <w:t xml:space="preserve">Nazwa i adres podmiotu składającego ofertę: </w:t>
      </w:r>
    </w:p>
    <w:p w14:paraId="5CEBD5CE" w14:textId="77777777" w:rsidR="00252773" w:rsidRDefault="00252773" w:rsidP="00252773">
      <w:pPr>
        <w:spacing w:after="114" w:line="268" w:lineRule="auto"/>
        <w:ind w:left="190" w:hanging="10"/>
      </w:pPr>
      <w:r>
        <w:t xml:space="preserve">...................................................................................................................................... </w:t>
      </w:r>
    </w:p>
    <w:p w14:paraId="5E7623DD" w14:textId="77777777" w:rsidR="00252773" w:rsidRDefault="00252773" w:rsidP="00252773">
      <w:pPr>
        <w:spacing w:after="114" w:line="268" w:lineRule="auto"/>
        <w:ind w:left="190" w:hanging="10"/>
      </w:pPr>
      <w:r>
        <w:t xml:space="preserve">NIP .........................................   REGON ................................................................. </w:t>
      </w:r>
    </w:p>
    <w:p w14:paraId="754AC1EE" w14:textId="77777777" w:rsidR="00252773" w:rsidRDefault="00252773" w:rsidP="00252773">
      <w:pPr>
        <w:spacing w:after="114" w:line="268" w:lineRule="auto"/>
        <w:ind w:left="190" w:hanging="10"/>
      </w:pPr>
      <w:r>
        <w:t xml:space="preserve">Adres: </w:t>
      </w:r>
    </w:p>
    <w:p w14:paraId="4FFEAFD6" w14:textId="77777777" w:rsidR="00252773" w:rsidRDefault="00252773" w:rsidP="00252773">
      <w:pPr>
        <w:spacing w:after="114" w:line="268" w:lineRule="auto"/>
        <w:ind w:left="190" w:hanging="10"/>
      </w:pPr>
      <w:r>
        <w:t xml:space="preserve">.................................................................................................................................... </w:t>
      </w:r>
    </w:p>
    <w:p w14:paraId="78AC7FA1" w14:textId="77777777" w:rsidR="00252773" w:rsidRDefault="00252773" w:rsidP="00252773">
      <w:pPr>
        <w:spacing w:after="116" w:line="268" w:lineRule="auto"/>
        <w:ind w:left="190" w:right="46" w:hanging="10"/>
        <w:jc w:val="both"/>
      </w:pPr>
      <w:r>
        <w:t xml:space="preserve">Osoba wyznaczona do kontaktów z Zamawiającym:  </w:t>
      </w:r>
    </w:p>
    <w:p w14:paraId="0CA929FE" w14:textId="77777777" w:rsidR="00252773" w:rsidRDefault="00252773" w:rsidP="00252773">
      <w:pPr>
        <w:spacing w:after="114" w:line="268" w:lineRule="auto"/>
        <w:ind w:left="190" w:hanging="10"/>
      </w:pPr>
      <w:r>
        <w:t xml:space="preserve">.................................................................................................................................... </w:t>
      </w:r>
    </w:p>
    <w:p w14:paraId="50BCBB55" w14:textId="77777777" w:rsidR="00252773" w:rsidRDefault="00252773" w:rsidP="00252773">
      <w:pPr>
        <w:spacing w:after="114" w:line="268" w:lineRule="auto"/>
        <w:ind w:left="190" w:hanging="10"/>
      </w:pPr>
      <w:r>
        <w:t xml:space="preserve">Numer telefonu:  .............................., e-mail .............................. </w:t>
      </w:r>
    </w:p>
    <w:p w14:paraId="736B7F59" w14:textId="77777777" w:rsidR="00252773" w:rsidRDefault="00252773" w:rsidP="00252773">
      <w:pPr>
        <w:spacing w:after="13"/>
      </w:pPr>
      <w:r>
        <w:rPr>
          <w:b/>
        </w:rPr>
        <w:t xml:space="preserve"> </w:t>
      </w:r>
    </w:p>
    <w:p w14:paraId="7E016081" w14:textId="77777777" w:rsidR="00252773" w:rsidRDefault="00252773" w:rsidP="00252773">
      <w:pPr>
        <w:numPr>
          <w:ilvl w:val="0"/>
          <w:numId w:val="48"/>
        </w:numPr>
        <w:ind w:right="46" w:hanging="358"/>
        <w:jc w:val="both"/>
      </w:pPr>
      <w:r>
        <w:t>Odpowiadając na Zapytanie ofertowe na „</w:t>
      </w:r>
      <w:r>
        <w:rPr>
          <w:i/>
        </w:rPr>
        <w:t>Realizacja kampanii wizerunkowej promującej Polskę jako destynację atrakcyjną turystycznie, z wykorzystaniem wizerunku rozpoznawalnych na świecie polskich sportowców”</w:t>
      </w:r>
      <w:r>
        <w:t xml:space="preserve">, znak sprawy </w:t>
      </w:r>
      <w:r w:rsidRPr="00E32E3D">
        <w:t>06/MS/2025/ML,</w:t>
      </w:r>
      <w:r>
        <w:t xml:space="preserve"> oferujemy wykonanie przedmiotu zamówienia na następujących warunkach: </w:t>
      </w:r>
    </w:p>
    <w:p w14:paraId="15E039B7" w14:textId="77777777" w:rsidR="00252773" w:rsidRDefault="00252773" w:rsidP="00252773">
      <w:pPr>
        <w:ind w:left="180"/>
      </w:pPr>
      <w:r>
        <w:t xml:space="preserve"> </w:t>
      </w:r>
    </w:p>
    <w:p w14:paraId="5612D6E7" w14:textId="77777777" w:rsidR="00252773" w:rsidRDefault="00252773" w:rsidP="00252773">
      <w:pPr>
        <w:spacing w:after="128" w:line="257" w:lineRule="auto"/>
        <w:ind w:left="190" w:hanging="10"/>
      </w:pPr>
      <w:r>
        <w:rPr>
          <w:rFonts w:ascii="Cambria" w:eastAsia="Cambria" w:hAnsi="Cambria" w:cs="Cambria"/>
        </w:rPr>
        <w:t xml:space="preserve">Cena ofertowa netto ..........................................................................................................PLN </w:t>
      </w:r>
    </w:p>
    <w:p w14:paraId="2BCB4951" w14:textId="77777777" w:rsidR="00252773" w:rsidRDefault="00252773" w:rsidP="00252773">
      <w:pPr>
        <w:tabs>
          <w:tab w:val="center" w:pos="3908"/>
        </w:tabs>
        <w:spacing w:after="141" w:line="249" w:lineRule="auto"/>
        <w:ind w:left="-248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(słownie:..................................................................................................................................) </w:t>
      </w:r>
    </w:p>
    <w:p w14:paraId="30C86365" w14:textId="77777777" w:rsidR="00252773" w:rsidRDefault="00252773" w:rsidP="00252773">
      <w:pPr>
        <w:tabs>
          <w:tab w:val="center" w:pos="1504"/>
        </w:tabs>
        <w:spacing w:after="128" w:line="257" w:lineRule="auto"/>
        <w:ind w:left="-263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Stawka podatku VAT......% </w:t>
      </w:r>
    </w:p>
    <w:p w14:paraId="1299F1A9" w14:textId="77777777" w:rsidR="00252773" w:rsidRDefault="00252773" w:rsidP="00252773">
      <w:pPr>
        <w:tabs>
          <w:tab w:val="center" w:pos="4053"/>
        </w:tabs>
        <w:spacing w:after="128" w:line="257" w:lineRule="auto"/>
        <w:ind w:left="-263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Cena ofertowa brutto .......................................................................................................PLN </w:t>
      </w:r>
    </w:p>
    <w:p w14:paraId="36D89D50" w14:textId="77777777" w:rsidR="00252773" w:rsidRDefault="00252773" w:rsidP="00252773">
      <w:pPr>
        <w:spacing w:after="193" w:line="249" w:lineRule="auto"/>
        <w:ind w:left="592" w:right="1857" w:hanging="427"/>
        <w:jc w:val="both"/>
      </w:pPr>
      <w:r>
        <w:rPr>
          <w:rFonts w:ascii="Cambria" w:eastAsia="Cambria" w:hAnsi="Cambria" w:cs="Cambria"/>
        </w:rPr>
        <w:t xml:space="preserve">(słownie:...................................................................................................................................) </w:t>
      </w:r>
      <w:r>
        <w:t xml:space="preserve"> </w:t>
      </w:r>
    </w:p>
    <w:p w14:paraId="2F17D364" w14:textId="77777777" w:rsidR="00252773" w:rsidRDefault="00252773" w:rsidP="00252773">
      <w:pPr>
        <w:spacing w:after="16"/>
        <w:ind w:left="538"/>
      </w:pPr>
    </w:p>
    <w:p w14:paraId="40156830" w14:textId="77777777" w:rsidR="00252773" w:rsidRDefault="00252773" w:rsidP="00252773">
      <w:pPr>
        <w:numPr>
          <w:ilvl w:val="0"/>
          <w:numId w:val="48"/>
        </w:numPr>
        <w:spacing w:after="5" w:line="268" w:lineRule="auto"/>
        <w:ind w:right="46" w:hanging="358"/>
        <w:jc w:val="both"/>
      </w:pPr>
      <w:r>
        <w:lastRenderedPageBreak/>
        <w:t xml:space="preserve">Oświadczamy, że otrzymaliśmy następujące nagrody branżowe o zasięgu ogólnopolskim lub ogólnoświatowym: </w:t>
      </w:r>
    </w:p>
    <w:p w14:paraId="104AD082" w14:textId="77777777" w:rsidR="00252773" w:rsidRDefault="00252773" w:rsidP="00252773">
      <w:pPr>
        <w:ind w:left="538"/>
      </w:pPr>
      <w:r>
        <w:t xml:space="preserve"> </w:t>
      </w:r>
    </w:p>
    <w:tbl>
      <w:tblPr>
        <w:tblStyle w:val="TableGrid"/>
        <w:tblW w:w="8994" w:type="dxa"/>
        <w:tblInd w:w="542" w:type="dxa"/>
        <w:tblCellMar>
          <w:top w:w="5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631"/>
        <w:gridCol w:w="5670"/>
        <w:gridCol w:w="2693"/>
      </w:tblGrid>
      <w:tr w:rsidR="00252773" w14:paraId="478D3C16" w14:textId="77777777" w:rsidTr="00CC6A88">
        <w:trPr>
          <w:trHeight w:val="4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C141" w14:textId="77777777" w:rsidR="00252773" w:rsidRDefault="00252773" w:rsidP="00CC6A88">
            <w:r>
              <w:rPr>
                <w:b/>
              </w:rPr>
              <w:t xml:space="preserve">L. p.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8CAA" w14:textId="77777777" w:rsidR="00252773" w:rsidRDefault="00252773" w:rsidP="00CC6A88">
            <w:pPr>
              <w:ind w:left="5"/>
            </w:pPr>
            <w:r>
              <w:rPr>
                <w:b/>
              </w:rPr>
              <w:t xml:space="preserve">Nazwa nagrody/Nazwa instytucji przyznającej nagrodę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3C7D" w14:textId="77777777" w:rsidR="00252773" w:rsidRDefault="00252773" w:rsidP="00CC6A88">
            <w:pPr>
              <w:ind w:left="48"/>
            </w:pPr>
            <w:r>
              <w:rPr>
                <w:b/>
              </w:rPr>
              <w:t xml:space="preserve">Rok przyznania nagrody </w:t>
            </w:r>
          </w:p>
        </w:tc>
      </w:tr>
      <w:tr w:rsidR="00252773" w14:paraId="5D402CED" w14:textId="77777777" w:rsidTr="00CC6A88">
        <w:trPr>
          <w:trHeight w:val="4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E612" w14:textId="77777777" w:rsidR="00252773" w:rsidRDefault="00252773" w:rsidP="00CC6A88">
            <w:r>
              <w:t xml:space="preserve">1.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FE5C" w14:textId="77777777" w:rsidR="00252773" w:rsidRDefault="00252773" w:rsidP="00CC6A88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D46" w14:textId="77777777" w:rsidR="00252773" w:rsidRDefault="00252773" w:rsidP="00CC6A88">
            <w:r>
              <w:t xml:space="preserve"> </w:t>
            </w:r>
          </w:p>
        </w:tc>
      </w:tr>
      <w:tr w:rsidR="00252773" w14:paraId="16921929" w14:textId="77777777" w:rsidTr="00CC6A88">
        <w:trPr>
          <w:trHeight w:val="4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5BBD" w14:textId="77777777" w:rsidR="00252773" w:rsidRDefault="00252773" w:rsidP="00CC6A88">
            <w:r>
              <w:t xml:space="preserve">2.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AC2" w14:textId="77777777" w:rsidR="00252773" w:rsidRDefault="00252773" w:rsidP="00CC6A88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47B1" w14:textId="77777777" w:rsidR="00252773" w:rsidRDefault="00252773" w:rsidP="00CC6A88">
            <w:r>
              <w:t xml:space="preserve"> </w:t>
            </w:r>
          </w:p>
        </w:tc>
      </w:tr>
      <w:tr w:rsidR="00252773" w14:paraId="7CBDFA79" w14:textId="77777777" w:rsidTr="00CC6A88">
        <w:trPr>
          <w:trHeight w:val="4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4C9" w14:textId="77777777" w:rsidR="00252773" w:rsidRDefault="00252773" w:rsidP="00CC6A88">
            <w:r>
              <w:t xml:space="preserve">3.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BA61" w14:textId="77777777" w:rsidR="00252773" w:rsidRDefault="00252773" w:rsidP="00CC6A88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02B7" w14:textId="77777777" w:rsidR="00252773" w:rsidRDefault="00252773" w:rsidP="00CC6A88">
            <w:r>
              <w:t xml:space="preserve"> </w:t>
            </w:r>
          </w:p>
        </w:tc>
      </w:tr>
      <w:tr w:rsidR="00252773" w14:paraId="47D1F0DC" w14:textId="77777777" w:rsidTr="00CC6A88">
        <w:trPr>
          <w:trHeight w:val="4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E58D" w14:textId="77777777" w:rsidR="00252773" w:rsidRDefault="00252773" w:rsidP="00CC6A88">
            <w:r>
              <w:t xml:space="preserve">4.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13C9" w14:textId="77777777" w:rsidR="00252773" w:rsidRDefault="00252773" w:rsidP="00CC6A88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DD63" w14:textId="77777777" w:rsidR="00252773" w:rsidRDefault="00252773" w:rsidP="00CC6A88">
            <w:r>
              <w:t xml:space="preserve"> </w:t>
            </w:r>
          </w:p>
        </w:tc>
      </w:tr>
      <w:tr w:rsidR="00252773" w14:paraId="500223C3" w14:textId="77777777" w:rsidTr="00CC6A88">
        <w:trPr>
          <w:trHeight w:val="4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637" w14:textId="77777777" w:rsidR="00252773" w:rsidRDefault="00252773" w:rsidP="00CC6A88">
            <w:r>
              <w:t xml:space="preserve">5.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2435" w14:textId="77777777" w:rsidR="00252773" w:rsidRDefault="00252773" w:rsidP="00CC6A88"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222" w14:textId="77777777" w:rsidR="00252773" w:rsidRDefault="00252773" w:rsidP="00CC6A88">
            <w:r>
              <w:t xml:space="preserve"> </w:t>
            </w:r>
          </w:p>
        </w:tc>
      </w:tr>
    </w:tbl>
    <w:p w14:paraId="7D22DFA1" w14:textId="77777777" w:rsidR="00252773" w:rsidRDefault="00252773" w:rsidP="00252773">
      <w:pPr>
        <w:spacing w:after="57"/>
        <w:ind w:left="538"/>
      </w:pPr>
      <w:r>
        <w:t xml:space="preserve"> </w:t>
      </w:r>
    </w:p>
    <w:p w14:paraId="3DEA23FE" w14:textId="77777777" w:rsidR="00252773" w:rsidRDefault="00252773" w:rsidP="00252773">
      <w:pPr>
        <w:numPr>
          <w:ilvl w:val="0"/>
          <w:numId w:val="48"/>
        </w:numPr>
        <w:spacing w:after="32" w:line="250" w:lineRule="auto"/>
        <w:ind w:right="46" w:hanging="358"/>
        <w:jc w:val="both"/>
      </w:pPr>
      <w:r>
        <w:t xml:space="preserve">Oświadczamy, że przynależymy do </w:t>
      </w:r>
      <w:r>
        <w:rPr>
          <w:b/>
        </w:rPr>
        <w:t xml:space="preserve">Stowarzyszenie Komunikacji Marketingowej (SAR) </w:t>
      </w:r>
    </w:p>
    <w:p w14:paraId="5A738E87" w14:textId="77777777" w:rsidR="00252773" w:rsidRDefault="00252773" w:rsidP="00252773">
      <w:pPr>
        <w:spacing w:after="5" w:line="268" w:lineRule="auto"/>
        <w:ind w:left="602" w:right="46" w:hanging="10"/>
        <w:jc w:val="both"/>
      </w:pPr>
      <w:r>
        <w:t xml:space="preserve">(zaznaczyć odpowiednie) </w:t>
      </w:r>
    </w:p>
    <w:p w14:paraId="1E2FC748" w14:textId="77777777" w:rsidR="00252773" w:rsidRDefault="00252773" w:rsidP="00252773">
      <w:pPr>
        <w:tabs>
          <w:tab w:val="center" w:pos="3471"/>
          <w:tab w:val="center" w:pos="4193"/>
          <w:tab w:val="center" w:pos="4901"/>
          <w:tab w:val="center" w:pos="6280"/>
        </w:tabs>
        <w:spacing w:after="25"/>
      </w:pPr>
      <w:r>
        <w:tab/>
      </w:r>
      <w:r>
        <w:rPr>
          <w:rFonts w:ascii="Cambria Math" w:eastAsia="Cambria Math" w:hAnsi="Cambria Math" w:cs="Cambria Math"/>
        </w:rPr>
        <w:t>⎕</w:t>
      </w:r>
      <w:r>
        <w:t xml:space="preserve"> TAK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ambria Math" w:eastAsia="Cambria Math" w:hAnsi="Cambria Math" w:cs="Cambria Math"/>
        </w:rPr>
        <w:t>⎕</w:t>
      </w:r>
      <w:r>
        <w:t xml:space="preserve"> NIE </w:t>
      </w:r>
    </w:p>
    <w:p w14:paraId="29FCE0C3" w14:textId="77777777" w:rsidR="00252773" w:rsidRDefault="00252773" w:rsidP="00252773">
      <w:pPr>
        <w:spacing w:after="56"/>
        <w:ind w:left="535"/>
        <w:jc w:val="center"/>
      </w:pPr>
      <w:r>
        <w:t xml:space="preserve"> </w:t>
      </w:r>
    </w:p>
    <w:p w14:paraId="654756E1" w14:textId="77777777" w:rsidR="00252773" w:rsidRDefault="00252773" w:rsidP="00252773">
      <w:pPr>
        <w:numPr>
          <w:ilvl w:val="0"/>
          <w:numId w:val="48"/>
        </w:numPr>
        <w:spacing w:after="5" w:line="268" w:lineRule="auto"/>
        <w:ind w:right="46" w:hanging="358"/>
        <w:jc w:val="both"/>
      </w:pPr>
      <w:r>
        <w:t xml:space="preserve">Oświadczam(-y), że: </w:t>
      </w:r>
    </w:p>
    <w:p w14:paraId="7CDCDEDC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 xml:space="preserve">Nie podlegam(y) wykluczeniu na podstawie art. 7 ust. 1 ustawy o szczególnych rozwiązaniach w zakresie przeciwdziałania wspieraniu agresji na Ukrainę oraz służących ochronie bezpieczeństwa narodowego. </w:t>
      </w:r>
    </w:p>
    <w:p w14:paraId="405E980E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>Zapoznałem(-łam, -liśmy) się z warunkami podanymi przez Zamawiającego w Zapytaniu ofertowym i nie wnoszę(-</w:t>
      </w:r>
      <w:proofErr w:type="spellStart"/>
      <w:r>
        <w:t>imy</w:t>
      </w:r>
      <w:proofErr w:type="spellEnd"/>
      <w:r>
        <w:t xml:space="preserve">) do nich żadnych zastrzeżeń. </w:t>
      </w:r>
    </w:p>
    <w:p w14:paraId="07FC2DED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>Uzyskałem(-łam, -liśmy) wszelkie niezbędne informacje do przygotowania oferty i wykonania zamówienia, a także akceptuję(-</w:t>
      </w:r>
      <w:proofErr w:type="spellStart"/>
      <w:r>
        <w:t>emy</w:t>
      </w:r>
      <w:proofErr w:type="spellEnd"/>
      <w:r>
        <w:t xml:space="preserve">) istotne postanowienia umowy oraz termin realizacji przedmiotu zamówienia podany przez Zamawiającego. </w:t>
      </w:r>
    </w:p>
    <w:p w14:paraId="707A9298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 xml:space="preserve">Posiadam(-y) kompetencje lub uprawnienia do prowadzenia określonej działalności zawodowej objętej przedmiotem zamówienia, jeżeli ustawy nakładają obowiązek posiadania takich uprawnień. </w:t>
      </w:r>
    </w:p>
    <w:p w14:paraId="2956C596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>Znajduję(-</w:t>
      </w:r>
      <w:proofErr w:type="spellStart"/>
      <w:r>
        <w:t>emy</w:t>
      </w:r>
      <w:proofErr w:type="spellEnd"/>
      <w:r>
        <w:t xml:space="preserve">) się w sytuacji finansowej i ekonomicznej zapewniającej prawidłowe  i terminowe wykonanie zamówienia. </w:t>
      </w:r>
    </w:p>
    <w:p w14:paraId="00E6C26B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 xml:space="preserve">Wypełniłem(-łam,-liśmy) obowiązki informacyjne przewidziane w art. 13 lub art. 14 RODO wobec osób fizycznych, od których dane osobowe bezpośrednio lub pośrednio pozyskałem(-łam, -liśmy) w celu ubiegania się o udzielenie zamówienia publicznego w niniejszym postępowaniu. </w:t>
      </w:r>
    </w:p>
    <w:p w14:paraId="2FBD3BD1" w14:textId="77777777" w:rsidR="00252773" w:rsidRDefault="00252773" w:rsidP="00252773">
      <w:pPr>
        <w:numPr>
          <w:ilvl w:val="0"/>
          <w:numId w:val="49"/>
        </w:numPr>
        <w:spacing w:after="5" w:line="268" w:lineRule="auto"/>
        <w:ind w:right="46" w:hanging="360"/>
        <w:jc w:val="both"/>
      </w:pPr>
      <w:r>
        <w:t>W przypadku udzielenia mi/nam zamówienia zobowiązuję(-</w:t>
      </w:r>
      <w:proofErr w:type="spellStart"/>
      <w:r>
        <w:t>emy</w:t>
      </w:r>
      <w:proofErr w:type="spellEnd"/>
      <w:r>
        <w:t xml:space="preserve">) się do zawarcia umowy  w miejscu i terminie wskazanym przez Zamawiającego. </w:t>
      </w:r>
    </w:p>
    <w:p w14:paraId="09AC9C91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p w14:paraId="3DFF2B46" w14:textId="77777777" w:rsidR="00252773" w:rsidRDefault="00252773" w:rsidP="00252773">
      <w:pPr>
        <w:tabs>
          <w:tab w:val="center" w:pos="2293"/>
          <w:tab w:val="center" w:pos="4433"/>
          <w:tab w:val="right" w:pos="9596"/>
        </w:tabs>
        <w:spacing w:after="133" w:line="265" w:lineRule="auto"/>
      </w:pPr>
      <w:r>
        <w:lastRenderedPageBreak/>
        <w:tab/>
        <w:t xml:space="preserve">.........................., dn. ........................ </w:t>
      </w:r>
      <w:r>
        <w:tab/>
        <w:t xml:space="preserve">                           </w:t>
      </w:r>
      <w:r>
        <w:tab/>
        <w:t xml:space="preserve">…………..................................... </w:t>
      </w:r>
    </w:p>
    <w:p w14:paraId="012BEE4B" w14:textId="77777777" w:rsidR="00252773" w:rsidRDefault="00252773" w:rsidP="00252773">
      <w:pPr>
        <w:tabs>
          <w:tab w:val="center" w:pos="5852"/>
          <w:tab w:val="center" w:pos="7688"/>
        </w:tabs>
        <w:spacing w:line="265" w:lineRule="auto"/>
      </w:pPr>
      <w:r>
        <w:tab/>
        <w:t xml:space="preserve">      </w:t>
      </w:r>
      <w:r>
        <w:tab/>
        <w:t xml:space="preserve"> (podpis uprawnionego  </w:t>
      </w:r>
    </w:p>
    <w:p w14:paraId="0D61648D" w14:textId="77777777" w:rsidR="00252773" w:rsidRDefault="00252773" w:rsidP="00252773">
      <w:pPr>
        <w:tabs>
          <w:tab w:val="center" w:pos="180"/>
          <w:tab w:val="center" w:pos="888"/>
          <w:tab w:val="center" w:pos="1598"/>
          <w:tab w:val="center" w:pos="2306"/>
          <w:tab w:val="center" w:pos="3017"/>
          <w:tab w:val="center" w:pos="3725"/>
          <w:tab w:val="center" w:pos="4433"/>
          <w:tab w:val="center" w:pos="5144"/>
          <w:tab w:val="center" w:pos="7972"/>
        </w:tabs>
        <w:spacing w:after="47" w:line="268" w:lineRule="auto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</w:t>
      </w:r>
      <w:r>
        <w:tab/>
        <w:t>przedstawiciela Wykonawcy)</w:t>
      </w:r>
      <w:r>
        <w:rPr>
          <w:b/>
        </w:rPr>
        <w:t xml:space="preserve"> </w:t>
      </w:r>
      <w:r>
        <w:br w:type="page"/>
      </w:r>
    </w:p>
    <w:p w14:paraId="6C5B3CA1" w14:textId="77777777" w:rsidR="00252773" w:rsidRDefault="00252773" w:rsidP="00252773">
      <w:pPr>
        <w:spacing w:after="5" w:line="250" w:lineRule="auto"/>
        <w:ind w:left="175" w:hanging="10"/>
      </w:pPr>
      <w:r>
        <w:rPr>
          <w:b/>
        </w:rPr>
        <w:lastRenderedPageBreak/>
        <w:t xml:space="preserve">Załącznik nr 3 do zapytania ofertowego </w:t>
      </w:r>
    </w:p>
    <w:p w14:paraId="0331D5CE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p w14:paraId="29E3EB85" w14:textId="77777777" w:rsidR="00252773" w:rsidRDefault="00252773" w:rsidP="00252773">
      <w:pPr>
        <w:ind w:left="180"/>
      </w:pPr>
      <w:r>
        <w:t xml:space="preserve"> </w:t>
      </w:r>
    </w:p>
    <w:p w14:paraId="27CF2330" w14:textId="77777777" w:rsidR="00252773" w:rsidRDefault="00252773" w:rsidP="00252773">
      <w:pPr>
        <w:ind w:left="180"/>
      </w:pPr>
      <w:r>
        <w:t xml:space="preserve"> </w:t>
      </w:r>
    </w:p>
    <w:p w14:paraId="5085B90F" w14:textId="77777777" w:rsidR="00252773" w:rsidRDefault="00252773" w:rsidP="00252773">
      <w:pPr>
        <w:spacing w:after="5" w:line="268" w:lineRule="auto"/>
        <w:ind w:left="190" w:right="46" w:hanging="10"/>
        <w:jc w:val="both"/>
      </w:pPr>
      <w:r>
        <w:t xml:space="preserve">………………………………………………………… </w:t>
      </w:r>
    </w:p>
    <w:p w14:paraId="35195F5F" w14:textId="77777777" w:rsidR="00252773" w:rsidRDefault="00252773" w:rsidP="00252773">
      <w:pPr>
        <w:spacing w:line="276" w:lineRule="auto"/>
        <w:ind w:left="180" w:right="5241"/>
      </w:pPr>
      <w:r>
        <w:t>pełna nazwa/firma, adres Wykonawcy/ Wykonawców wspólnie ubiegających się  o udzielenie zamówienia</w:t>
      </w:r>
      <w:r>
        <w:rPr>
          <w:i/>
        </w:rPr>
        <w:t xml:space="preserve"> </w:t>
      </w:r>
    </w:p>
    <w:p w14:paraId="296CA112" w14:textId="77777777" w:rsidR="00252773" w:rsidRDefault="00252773" w:rsidP="00252773">
      <w:pPr>
        <w:ind w:left="180"/>
      </w:pPr>
      <w:r>
        <w:t xml:space="preserve"> </w:t>
      </w:r>
    </w:p>
    <w:p w14:paraId="476BF60C" w14:textId="77777777" w:rsidR="00252773" w:rsidRDefault="00252773" w:rsidP="00252773">
      <w:pPr>
        <w:ind w:left="180"/>
        <w:jc w:val="center"/>
      </w:pPr>
      <w:r>
        <w:rPr>
          <w:b/>
        </w:rPr>
        <w:t xml:space="preserve"> </w:t>
      </w:r>
    </w:p>
    <w:p w14:paraId="13CB0147" w14:textId="77777777" w:rsidR="00252773" w:rsidRDefault="00252773" w:rsidP="00252773">
      <w:pPr>
        <w:ind w:left="154" w:right="22" w:hanging="10"/>
        <w:jc w:val="center"/>
      </w:pPr>
      <w:r>
        <w:rPr>
          <w:b/>
        </w:rPr>
        <w:t xml:space="preserve">Wykaz wykonanych umów </w:t>
      </w:r>
    </w:p>
    <w:p w14:paraId="6DFCCF3E" w14:textId="77777777" w:rsidR="00252773" w:rsidRDefault="00252773" w:rsidP="00252773">
      <w:pPr>
        <w:ind w:left="180"/>
        <w:jc w:val="center"/>
      </w:pPr>
      <w:r>
        <w:rPr>
          <w:b/>
        </w:rPr>
        <w:t xml:space="preserve"> </w:t>
      </w:r>
    </w:p>
    <w:p w14:paraId="16A75E2F" w14:textId="77777777" w:rsidR="00252773" w:rsidRDefault="00252773" w:rsidP="00252773">
      <w:pPr>
        <w:spacing w:after="5" w:line="268" w:lineRule="auto"/>
        <w:ind w:left="175" w:right="44" w:hanging="10"/>
        <w:jc w:val="both"/>
      </w:pPr>
      <w:r>
        <w:rPr>
          <w:b/>
        </w:rPr>
        <w:t>Realizacja kampanii wizerunkowej promującej Polskę jako destynację atrakcyjną turystycznie, z wykorzystaniem wizerunku rozpoznawalnych na świecie polskich sportowców</w:t>
      </w:r>
      <w:r>
        <w:rPr>
          <w:b/>
          <w:i/>
        </w:rPr>
        <w:t xml:space="preserve">, </w:t>
      </w:r>
      <w:r>
        <w:rPr>
          <w:b/>
        </w:rPr>
        <w:t xml:space="preserve">znak sprawy </w:t>
      </w:r>
      <w:r w:rsidRPr="00E32E3D">
        <w:rPr>
          <w:b/>
        </w:rPr>
        <w:t>06/MS/2025/ML.</w:t>
      </w:r>
      <w:r>
        <w:rPr>
          <w:b/>
        </w:rPr>
        <w:t xml:space="preserve"> </w:t>
      </w:r>
    </w:p>
    <w:p w14:paraId="2DD4F0D7" w14:textId="77777777" w:rsidR="00252773" w:rsidRDefault="00252773" w:rsidP="00252773">
      <w:pPr>
        <w:spacing w:after="5" w:line="268" w:lineRule="auto"/>
        <w:ind w:left="190" w:right="46" w:hanging="10"/>
        <w:jc w:val="both"/>
      </w:pPr>
      <w:r>
        <w:t xml:space="preserve">Oświadczam/my, że w okresie ostatnich 3 lat przed upływem terminu składania ofert, a jeżeli okres prowadzenia działalności jest krótszy - w tym okresie, należycie zrealizowałem/łam/liśmy następujące umowy: </w:t>
      </w:r>
    </w:p>
    <w:p w14:paraId="5D2831AF" w14:textId="77777777" w:rsidR="00252773" w:rsidRDefault="00252773" w:rsidP="00252773">
      <w:pPr>
        <w:ind w:left="180"/>
        <w:jc w:val="center"/>
      </w:pPr>
      <w:r>
        <w:rPr>
          <w:i/>
        </w:rPr>
        <w:t xml:space="preserve"> </w:t>
      </w:r>
    </w:p>
    <w:tbl>
      <w:tblPr>
        <w:tblStyle w:val="TableGrid"/>
        <w:tblW w:w="9215" w:type="dxa"/>
        <w:tblInd w:w="253" w:type="dxa"/>
        <w:tblCellMar>
          <w:top w:w="52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984"/>
        <w:gridCol w:w="2158"/>
        <w:gridCol w:w="1679"/>
        <w:gridCol w:w="2007"/>
        <w:gridCol w:w="2387"/>
      </w:tblGrid>
      <w:tr w:rsidR="00252773" w14:paraId="50283FC2" w14:textId="77777777" w:rsidTr="00CC6A88">
        <w:trPr>
          <w:trHeight w:val="147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06EEA6" w14:textId="77777777" w:rsidR="00252773" w:rsidRDefault="00252773" w:rsidP="00CC6A88">
            <w:pPr>
              <w:ind w:right="40"/>
              <w:jc w:val="center"/>
            </w:pPr>
            <w:r>
              <w:t xml:space="preserve">L.p.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FE3B9C" w14:textId="77777777" w:rsidR="00252773" w:rsidRDefault="00252773" w:rsidP="00CC6A88">
            <w:pPr>
              <w:jc w:val="center"/>
            </w:pPr>
            <w:r>
              <w:t xml:space="preserve">Przedmiot wykonanej/ </w:t>
            </w:r>
          </w:p>
          <w:p w14:paraId="02419955" w14:textId="77777777" w:rsidR="00252773" w:rsidRDefault="00252773" w:rsidP="00CC6A88">
            <w:pPr>
              <w:jc w:val="center"/>
            </w:pPr>
            <w:r>
              <w:t>wykonywanej umowy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9A3F433" w14:textId="77777777" w:rsidR="00252773" w:rsidRDefault="00252773" w:rsidP="00CC6A88">
            <w:pPr>
              <w:jc w:val="center"/>
            </w:pPr>
            <w:r>
              <w:t xml:space="preserve">Data  wykonania/ </w:t>
            </w:r>
          </w:p>
          <w:p w14:paraId="11DC035A" w14:textId="77777777" w:rsidR="00252773" w:rsidRDefault="00252773" w:rsidP="00CC6A88">
            <w:pPr>
              <w:jc w:val="center"/>
            </w:pPr>
            <w:r>
              <w:t xml:space="preserve">wykonywania umowy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0794E5D" w14:textId="77777777" w:rsidR="00252773" w:rsidRDefault="00252773" w:rsidP="00CC6A88">
            <w:pPr>
              <w:ind w:left="98" w:right="134"/>
              <w:jc w:val="center"/>
            </w:pPr>
            <w:r>
              <w:t xml:space="preserve">Podmioty,  na rzecz których </w:t>
            </w:r>
          </w:p>
          <w:p w14:paraId="08C0283F" w14:textId="77777777" w:rsidR="00252773" w:rsidRDefault="00252773" w:rsidP="00CC6A88">
            <w:pPr>
              <w:ind w:left="116" w:right="149"/>
              <w:jc w:val="center"/>
            </w:pPr>
            <w:r>
              <w:t xml:space="preserve">umowy zostały wykonane/ są wykonywane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D49FEC" w14:textId="77777777" w:rsidR="00252773" w:rsidRDefault="00252773" w:rsidP="00CC6A88">
            <w:pPr>
              <w:jc w:val="center"/>
            </w:pPr>
            <w:r>
              <w:t xml:space="preserve">Wartość wykonanej/ wykonywanej umowy </w:t>
            </w:r>
          </w:p>
          <w:p w14:paraId="4E0812ED" w14:textId="77777777" w:rsidR="00252773" w:rsidRDefault="00252773" w:rsidP="00CC6A88">
            <w:pPr>
              <w:ind w:right="34"/>
              <w:jc w:val="center"/>
            </w:pPr>
            <w:r>
              <w:t xml:space="preserve">brutto </w:t>
            </w:r>
          </w:p>
          <w:p w14:paraId="26CAE10C" w14:textId="77777777" w:rsidR="00252773" w:rsidRDefault="00252773" w:rsidP="00CC6A88">
            <w:pPr>
              <w:ind w:right="34"/>
              <w:jc w:val="center"/>
            </w:pPr>
            <w:r>
              <w:t xml:space="preserve">[PLN] </w:t>
            </w:r>
          </w:p>
        </w:tc>
      </w:tr>
      <w:tr w:rsidR="00252773" w14:paraId="78668CF5" w14:textId="77777777" w:rsidTr="00CC6A88">
        <w:trPr>
          <w:trHeight w:val="79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CA5F" w14:textId="77777777" w:rsidR="00252773" w:rsidRDefault="00252773" w:rsidP="00CC6A88">
            <w:pPr>
              <w:ind w:right="37"/>
              <w:jc w:val="center"/>
            </w:pPr>
            <w:r>
              <w:t xml:space="preserve">1.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70A2" w14:textId="77777777" w:rsidR="00252773" w:rsidRDefault="00252773" w:rsidP="00CC6A88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  <w:p w14:paraId="037FD3B1" w14:textId="77777777" w:rsidR="00252773" w:rsidRDefault="00252773" w:rsidP="00CC6A88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E2CC" w14:textId="77777777" w:rsidR="00252773" w:rsidRDefault="00252773" w:rsidP="00CC6A88">
            <w:pPr>
              <w:ind w:left="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A079" w14:textId="77777777" w:rsidR="00252773" w:rsidRDefault="00252773" w:rsidP="00CC6A88">
            <w:pPr>
              <w:ind w:left="2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61F2C" w14:textId="77777777" w:rsidR="00252773" w:rsidRDefault="00252773" w:rsidP="00CC6A88">
            <w:pPr>
              <w:ind w:left="1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52773" w14:paraId="3C8788EB" w14:textId="77777777" w:rsidTr="00CC6A88">
        <w:trPr>
          <w:trHeight w:val="7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9921" w14:textId="77777777" w:rsidR="00252773" w:rsidRDefault="00252773" w:rsidP="00CC6A88">
            <w:pPr>
              <w:ind w:right="37"/>
              <w:jc w:val="center"/>
            </w:pPr>
            <w:r>
              <w:t xml:space="preserve">2.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13FDD" w14:textId="77777777" w:rsidR="00252773" w:rsidRDefault="00252773" w:rsidP="00CC6A88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AF98" w14:textId="77777777" w:rsidR="00252773" w:rsidRDefault="00252773" w:rsidP="00CC6A88">
            <w:pPr>
              <w:ind w:left="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1770" w14:textId="77777777" w:rsidR="00252773" w:rsidRDefault="00252773" w:rsidP="00CC6A88">
            <w:pPr>
              <w:ind w:left="2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BE686" w14:textId="77777777" w:rsidR="00252773" w:rsidRDefault="00252773" w:rsidP="00CC6A88">
            <w:pPr>
              <w:ind w:left="1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52773" w14:paraId="0D709C41" w14:textId="77777777" w:rsidTr="00CC6A88">
        <w:trPr>
          <w:trHeight w:val="7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86A0" w14:textId="77777777" w:rsidR="00252773" w:rsidRDefault="00252773" w:rsidP="00CC6A88">
            <w:pPr>
              <w:ind w:right="37"/>
              <w:jc w:val="center"/>
            </w:pPr>
            <w:r>
              <w:t xml:space="preserve">3.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6724" w14:textId="77777777" w:rsidR="00252773" w:rsidRDefault="00252773" w:rsidP="00CC6A88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A0B3" w14:textId="77777777" w:rsidR="00252773" w:rsidRDefault="00252773" w:rsidP="00CC6A88">
            <w:pPr>
              <w:ind w:left="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DDF3" w14:textId="77777777" w:rsidR="00252773" w:rsidRDefault="00252773" w:rsidP="00CC6A88">
            <w:pPr>
              <w:ind w:left="2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94D6" w14:textId="77777777" w:rsidR="00252773" w:rsidRDefault="00252773" w:rsidP="00CC6A88">
            <w:pPr>
              <w:ind w:left="19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52773" w14:paraId="73FC95F2" w14:textId="77777777" w:rsidTr="00CC6A88">
        <w:trPr>
          <w:trHeight w:val="7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1A2B" w14:textId="77777777" w:rsidR="00252773" w:rsidRDefault="00252773" w:rsidP="00CC6A88">
            <w:pPr>
              <w:ind w:right="40"/>
              <w:jc w:val="center"/>
            </w:pPr>
            <w:r>
              <w:t xml:space="preserve">…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B212" w14:textId="77777777" w:rsidR="00252773" w:rsidRDefault="00252773" w:rsidP="00CC6A88">
            <w:pPr>
              <w:ind w:left="14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3D33" w14:textId="77777777" w:rsidR="00252773" w:rsidRDefault="00252773" w:rsidP="00CC6A88">
            <w:pPr>
              <w:ind w:left="1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8D23" w14:textId="77777777" w:rsidR="00252773" w:rsidRDefault="00252773" w:rsidP="00CC6A88">
            <w:pPr>
              <w:ind w:left="2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8016" w14:textId="77777777" w:rsidR="00252773" w:rsidRDefault="00252773" w:rsidP="00CC6A88">
            <w:pPr>
              <w:ind w:left="19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3C114978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p w14:paraId="7E3C5170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p w14:paraId="6B0D3583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tbl>
      <w:tblPr>
        <w:tblStyle w:val="TableGrid"/>
        <w:tblW w:w="8816" w:type="dxa"/>
        <w:tblInd w:w="180" w:type="dxa"/>
        <w:tblLook w:val="04A0" w:firstRow="1" w:lastRow="0" w:firstColumn="1" w:lastColumn="0" w:noHBand="0" w:noVBand="1"/>
      </w:tblPr>
      <w:tblGrid>
        <w:gridCol w:w="4964"/>
        <w:gridCol w:w="3852"/>
      </w:tblGrid>
      <w:tr w:rsidR="00252773" w14:paraId="3909BF29" w14:textId="77777777" w:rsidTr="00CC6A88">
        <w:trPr>
          <w:trHeight w:val="708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74CADE4B" w14:textId="77777777" w:rsidR="00252773" w:rsidRDefault="00252773" w:rsidP="00CC6A88">
            <w:r>
              <w:t xml:space="preserve">.........................., dn. ........................                    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25BEDF41" w14:textId="77777777" w:rsidR="00252773" w:rsidRDefault="00252773" w:rsidP="00CC6A88">
            <w:pPr>
              <w:tabs>
                <w:tab w:val="center" w:pos="2159"/>
              </w:tabs>
              <w:spacing w:after="123"/>
            </w:pPr>
            <w:r>
              <w:t xml:space="preserve"> </w:t>
            </w:r>
            <w:r>
              <w:tab/>
              <w:t xml:space="preserve">…………..................................... </w:t>
            </w:r>
          </w:p>
          <w:p w14:paraId="26878BC5" w14:textId="77777777" w:rsidR="00252773" w:rsidRDefault="00252773" w:rsidP="00CC6A88">
            <w:pPr>
              <w:ind w:left="708"/>
            </w:pPr>
            <w:r>
              <w:t xml:space="preserve">      (podpis uprawnionego  </w:t>
            </w:r>
          </w:p>
        </w:tc>
      </w:tr>
      <w:tr w:rsidR="00252773" w14:paraId="79892F13" w14:textId="77777777" w:rsidTr="00CC6A88">
        <w:trPr>
          <w:trHeight w:val="269"/>
        </w:trPr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14:paraId="45F76362" w14:textId="77777777" w:rsidR="00252773" w:rsidRDefault="00252773" w:rsidP="00CC6A88">
            <w:r>
              <w:lastRenderedPageBreak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14:paraId="3EAC7820" w14:textId="77777777" w:rsidR="00252773" w:rsidRDefault="00252773" w:rsidP="00CC6A88">
            <w:pPr>
              <w:jc w:val="both"/>
            </w:pPr>
            <w:r>
              <w:t xml:space="preserve">                  przedstawiciela Wykonawcy) </w:t>
            </w:r>
          </w:p>
        </w:tc>
      </w:tr>
    </w:tbl>
    <w:p w14:paraId="1EDFE8BC" w14:textId="77777777" w:rsidR="00252773" w:rsidRDefault="00252773" w:rsidP="00252773">
      <w:pPr>
        <w:ind w:left="180"/>
      </w:pPr>
      <w:r>
        <w:rPr>
          <w:b/>
        </w:rPr>
        <w:t xml:space="preserve"> </w:t>
      </w:r>
    </w:p>
    <w:p w14:paraId="2F1B2C00" w14:textId="7CC3701F" w:rsidR="0085317F" w:rsidRPr="008340C8" w:rsidRDefault="0085317F" w:rsidP="00252773">
      <w:pPr>
        <w:autoSpaceDE w:val="0"/>
        <w:autoSpaceDN w:val="0"/>
        <w:adjustRightInd w:val="0"/>
        <w:spacing w:line="240" w:lineRule="exact"/>
        <w:ind w:right="4"/>
        <w:rPr>
          <w:rFonts w:asciiTheme="minorHAnsi" w:eastAsia="Calibri" w:hAnsiTheme="minorHAnsi" w:cstheme="minorHAnsi"/>
          <w:b/>
          <w:szCs w:val="24"/>
          <w:lang w:eastAsia="en-US"/>
        </w:rPr>
      </w:pPr>
    </w:p>
    <w:sectPr w:rsidR="0085317F" w:rsidRPr="008340C8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CEF6" w14:textId="77777777" w:rsidR="0055103A" w:rsidRDefault="0055103A">
      <w:r>
        <w:separator/>
      </w:r>
    </w:p>
  </w:endnote>
  <w:endnote w:type="continuationSeparator" w:id="0">
    <w:p w14:paraId="671471FB" w14:textId="77777777" w:rsidR="0055103A" w:rsidRDefault="0055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5185866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E01367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="Arial" w:cstheme="minorBidi"/>
        <w:color w:val="808080" w:themeColor="background1" w:themeShade="80"/>
        <w:sz w:val="22"/>
        <w:szCs w:val="22"/>
        <w:lang w:eastAsia="en-US"/>
      </w:rPr>
    </w:pPr>
    <w:bookmarkStart w:id="2" w:name="_Hlk78979863"/>
    <w:r w:rsidRPr="004F7089">
      <w:rPr>
        <w:rFonts w:eastAsiaTheme="minorHAnsi" w:cs="Arial"/>
        <w:b/>
        <w:bCs/>
        <w:color w:val="808080" w:themeColor="background1" w:themeShade="80"/>
        <w:sz w:val="16"/>
        <w:szCs w:val="16"/>
        <w:lang w:eastAsia="en-US"/>
      </w:rPr>
      <w:t>Polska Organizacja Turystyczna</w:t>
    </w:r>
    <w:r w:rsidRPr="004F7089">
      <w:rPr>
        <w:rFonts w:asciiTheme="minorHAnsi" w:eastAsiaTheme="minorHAnsi" w:hAnsiTheme="minorHAnsi" w:cstheme="minorBidi"/>
        <w:sz w:val="22"/>
        <w:szCs w:val="22"/>
        <w:lang w:eastAsia="en-US"/>
      </w:rPr>
      <w:br/>
    </w:r>
    <w:r w:rsidRPr="00252773">
      <w:rPr>
        <w:rFonts w:eastAsia="Arial" w:cs="Arial"/>
        <w:color w:val="808080" w:themeColor="background1" w:themeShade="80"/>
        <w:sz w:val="16"/>
        <w:szCs w:val="16"/>
        <w:lang w:eastAsia="en-US"/>
      </w:rPr>
      <w:t>ul. Młynarska 42, 01-171 Warszawa, Polska,</w:t>
    </w:r>
    <w:r w:rsidRPr="00252773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 </w:t>
    </w:r>
    <w:r w:rsidRPr="004F7089">
      <w:rPr>
        <w:rFonts w:eastAsia="Arial" w:cs="Arial"/>
        <w:color w:val="808080" w:themeColor="background1" w:themeShade="80"/>
        <w:sz w:val="16"/>
        <w:szCs w:val="16"/>
        <w:lang w:eastAsia="en-US"/>
      </w:rPr>
      <w:t>tel. +48 22 696 94 00, +48 22 696 94 01</w:t>
    </w:r>
    <w:r w:rsidRPr="00252773">
      <w:rPr>
        <w:rFonts w:eastAsia="Arial" w:cs="Arial"/>
        <w:color w:val="808080" w:themeColor="background1" w:themeShade="80"/>
        <w:sz w:val="16"/>
        <w:szCs w:val="16"/>
        <w:lang w:eastAsia="en-US"/>
      </w:rPr>
      <w:t>, +48 785 802 187</w:t>
    </w:r>
    <w:r w:rsidRPr="00252773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, e-mail: </w:t>
    </w:r>
    <w:hyperlink r:id="rId2" w:history="1">
      <w:r w:rsidRPr="00252773">
        <w:rPr>
          <w:rFonts w:eastAsiaTheme="minorHAnsi" w:cs="Arial"/>
          <w:color w:val="808080" w:themeColor="background1" w:themeShade="80"/>
          <w:sz w:val="16"/>
          <w:szCs w:val="16"/>
          <w:u w:val="single"/>
          <w:lang w:eastAsia="en-US"/>
        </w:rPr>
        <w:t>pot@pot.gov.pl</w:t>
      </w:r>
    </w:hyperlink>
  </w:p>
  <w:p w14:paraId="585535E0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ascii="Times New Roman" w:eastAsiaTheme="minorHAnsi" w:hAnsi="Times New Roman" w:cstheme="minorBidi"/>
        <w:sz w:val="22"/>
        <w:szCs w:val="22"/>
        <w:lang w:eastAsia="en-US"/>
      </w:rPr>
    </w:pPr>
    <w:r w:rsidRPr="004F7089">
      <w:rPr>
        <w:rFonts w:eastAsiaTheme="minorHAnsi" w:cs="Arial"/>
        <w:b/>
        <w:color w:val="808080"/>
        <w:sz w:val="16"/>
        <w:szCs w:val="16"/>
        <w:lang w:eastAsia="en-US"/>
      </w:rPr>
      <w:t>Oddział Zamiejscowy, Departament Polskiego Bonu Turystycznego</w:t>
    </w:r>
  </w:p>
  <w:p w14:paraId="5800BBF3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Theme="minorHAnsi" w:cs="Arial"/>
        <w:color w:val="808080"/>
        <w:sz w:val="16"/>
        <w:szCs w:val="16"/>
        <w:lang w:eastAsia="en-US"/>
      </w:rPr>
    </w:pPr>
    <w:r w:rsidRPr="004F7089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ul. </w:t>
    </w:r>
    <w:proofErr w:type="spellStart"/>
    <w:r w:rsidRPr="004F7089">
      <w:rPr>
        <w:rFonts w:eastAsiaTheme="minorHAnsi" w:cs="Arial"/>
        <w:color w:val="808080" w:themeColor="background1" w:themeShade="80"/>
        <w:sz w:val="16"/>
        <w:szCs w:val="16"/>
        <w:lang w:eastAsia="en-US"/>
      </w:rPr>
      <w:t>Janińska</w:t>
    </w:r>
    <w:proofErr w:type="spellEnd"/>
    <w:r w:rsidRPr="004F7089">
      <w:rPr>
        <w:rFonts w:eastAsiaTheme="minorHAnsi" w:cs="Arial"/>
        <w:color w:val="808080" w:themeColor="background1" w:themeShade="80"/>
        <w:sz w:val="16"/>
        <w:szCs w:val="16"/>
        <w:lang w:eastAsia="en-US"/>
      </w:rPr>
      <w:t xml:space="preserve"> 32, 32-020 Wieliczka</w:t>
    </w:r>
  </w:p>
  <w:p w14:paraId="2F37307F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="Arial" w:cs="Arial"/>
        <w:color w:val="808080" w:themeColor="background1" w:themeShade="80"/>
        <w:sz w:val="16"/>
        <w:szCs w:val="16"/>
        <w:lang w:eastAsia="en-US"/>
      </w:rPr>
    </w:pPr>
    <w:r w:rsidRPr="004F7089">
      <w:rPr>
        <w:rFonts w:eastAsia="Arial" w:cs="Arial"/>
        <w:b/>
        <w:bCs/>
        <w:color w:val="808080" w:themeColor="background1" w:themeShade="80"/>
        <w:sz w:val="16"/>
        <w:szCs w:val="16"/>
        <w:lang w:eastAsia="en-US"/>
      </w:rPr>
      <w:t xml:space="preserve">Zagraniczne Ośrodki Polskiej Organizacji Turystycznej: </w:t>
    </w:r>
  </w:p>
  <w:p w14:paraId="734C3C18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color w:val="808080" w:themeColor="background1" w:themeShade="80"/>
        <w:sz w:val="16"/>
        <w:szCs w:val="16"/>
        <w:lang w:eastAsia="en-US"/>
      </w:rPr>
    </w:pPr>
    <w:r w:rsidRPr="004F7089">
      <w:rPr>
        <w:rFonts w:eastAsia="Arial" w:cs="Arial"/>
        <w:color w:val="808080" w:themeColor="background1" w:themeShade="80"/>
        <w:sz w:val="16"/>
        <w:szCs w:val="16"/>
        <w:lang w:eastAsia="en-US"/>
      </w:rPr>
      <w:t>Amsterdam, Berlin, Bruksela, Budapeszt, Chicago, Kijów, Londyn, Madryt, Paryż, Pekin, Praga, Rzym, Sztokholm, Tel Awiw, Tokio, Wiedeń</w:t>
    </w:r>
    <w:r w:rsidRPr="004F7089">
      <w:rPr>
        <w:rFonts w:ascii="Times New Roman" w:hAnsi="Times New Roman"/>
        <w:color w:val="808080" w:themeColor="background1" w:themeShade="80"/>
        <w:sz w:val="16"/>
        <w:szCs w:val="16"/>
        <w:lang w:eastAsia="en-US"/>
      </w:rPr>
      <w:t>.</w:t>
    </w:r>
  </w:p>
  <w:p w14:paraId="4EAA5B41" w14:textId="77777777" w:rsidR="004F7089" w:rsidRPr="004F7089" w:rsidRDefault="004F7089" w:rsidP="004F7089">
    <w:pPr>
      <w:tabs>
        <w:tab w:val="center" w:pos="4536"/>
        <w:tab w:val="right" w:pos="9072"/>
        <w:tab w:val="right" w:pos="9356"/>
      </w:tabs>
      <w:ind w:right="-397"/>
      <w:rPr>
        <w:rFonts w:eastAsiaTheme="minorHAnsi" w:cstheme="minorBidi"/>
        <w:color w:val="7F7F7F"/>
        <w:sz w:val="22"/>
        <w:szCs w:val="22"/>
        <w:u w:val="single"/>
        <w:lang w:eastAsia="en-US"/>
      </w:rPr>
    </w:pPr>
    <w:r w:rsidRPr="004F7089">
      <w:rPr>
        <w:rFonts w:eastAsiaTheme="minorHAnsi" w:cs="Arial"/>
        <w:b/>
        <w:color w:val="808080"/>
        <w:sz w:val="16"/>
        <w:szCs w:val="16"/>
        <w:lang w:eastAsia="en-US"/>
      </w:rPr>
      <w:t>portale</w:t>
    </w:r>
    <w:r w:rsidRPr="00252773">
      <w:rPr>
        <w:rFonts w:eastAsiaTheme="minorHAnsi" w:cs="Arial"/>
        <w:b/>
        <w:color w:val="808080"/>
        <w:sz w:val="16"/>
        <w:szCs w:val="16"/>
        <w:lang w:eastAsia="en-US"/>
      </w:rPr>
      <w:t>:</w:t>
    </w:r>
    <w:r w:rsidRPr="00252773">
      <w:rPr>
        <w:rFonts w:ascii="Times New Roman" w:eastAsiaTheme="minorHAnsi" w:hAnsi="Times New Roman" w:cstheme="minorBidi"/>
        <w:b/>
        <w:sz w:val="16"/>
        <w:szCs w:val="22"/>
        <w:lang w:eastAsia="en-US"/>
      </w:rPr>
      <w:t xml:space="preserve"> </w:t>
    </w:r>
    <w:r w:rsidRPr="004F7089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anchor distT="0" distB="0" distL="114300" distR="114300" simplePos="0" relativeHeight="251663360" behindDoc="0" locked="0" layoutInCell="1" allowOverlap="1" wp14:anchorId="787BB43C" wp14:editId="3CBE6A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676446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Pr="00252773">
        <w:rPr>
          <w:rFonts w:eastAsiaTheme="minorHAnsi" w:cs="Arial"/>
          <w:color w:val="7F7F7F"/>
          <w:sz w:val="16"/>
          <w:szCs w:val="16"/>
          <w:u w:val="single"/>
          <w:lang w:eastAsia="en-US"/>
        </w:rPr>
        <w:t>www.pot.gov.pl</w:t>
      </w:r>
    </w:hyperlink>
    <w:r w:rsidRPr="00252773">
      <w:rPr>
        <w:rFonts w:eastAsiaTheme="minorHAnsi" w:cs="Arial"/>
        <w:color w:val="7F7F7F"/>
        <w:sz w:val="16"/>
        <w:szCs w:val="16"/>
        <w:lang w:eastAsia="en-US"/>
      </w:rPr>
      <w:t xml:space="preserve">; </w:t>
    </w:r>
    <w:hyperlink r:id="rId5" w:history="1">
      <w:r w:rsidRPr="00252773">
        <w:rPr>
          <w:rFonts w:eastAsiaTheme="minorHAnsi" w:cs="Arial"/>
          <w:color w:val="7F7F7F"/>
          <w:sz w:val="16"/>
          <w:szCs w:val="16"/>
          <w:u w:val="single"/>
          <w:lang w:eastAsia="en-US"/>
        </w:rPr>
        <w:t>www.polska.travel</w:t>
      </w:r>
    </w:hyperlink>
    <w:r w:rsidRPr="00252773">
      <w:rPr>
        <w:rFonts w:eastAsiaTheme="minorHAnsi" w:cs="Arial"/>
        <w:color w:val="7F7F7F"/>
        <w:sz w:val="16"/>
        <w:szCs w:val="16"/>
        <w:lang w:eastAsia="en-US"/>
      </w:rPr>
      <w:t>;</w:t>
    </w:r>
    <w:r w:rsidRPr="00252773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</w:t>
    </w:r>
    <w:r w:rsidRPr="00252773">
      <w:rPr>
        <w:rFonts w:eastAsiaTheme="minorHAnsi" w:cs="Arial"/>
        <w:color w:val="7F7F7F"/>
        <w:sz w:val="16"/>
        <w:szCs w:val="16"/>
        <w:u w:val="single"/>
        <w:lang w:eastAsia="en-US"/>
      </w:rPr>
      <w:t>bonturystyczny.polska.travel;</w:t>
    </w:r>
    <w:r w:rsidRPr="00252773">
      <w:rPr>
        <w:rFonts w:eastAsiaTheme="minorHAnsi" w:cs="Arial"/>
        <w:color w:val="7F7F7F"/>
        <w:sz w:val="16"/>
        <w:szCs w:val="16"/>
        <w:lang w:eastAsia="en-US"/>
      </w:rPr>
      <w:t xml:space="preserve"> </w:t>
    </w:r>
    <w:hyperlink r:id="rId6" w:history="1">
      <w:r w:rsidRPr="00252773">
        <w:rPr>
          <w:rFonts w:eastAsiaTheme="minorHAnsi" w:cs="Arial"/>
          <w:color w:val="7F7F7F"/>
          <w:sz w:val="16"/>
          <w:szCs w:val="16"/>
          <w:u w:val="single"/>
          <w:lang w:eastAsia="en-US"/>
        </w:rPr>
        <w:t>www.edenpolska.pl</w:t>
      </w:r>
    </w:hyperlink>
    <w:r w:rsidRPr="00252773">
      <w:rPr>
        <w:rFonts w:eastAsiaTheme="minorHAnsi" w:cs="Arial"/>
        <w:color w:val="7F7F7F"/>
        <w:sz w:val="16"/>
        <w:szCs w:val="16"/>
        <w:lang w:eastAsia="en-US"/>
      </w:rPr>
      <w:t>;</w:t>
    </w:r>
    <w:r w:rsidRPr="00252773">
      <w:rPr>
        <w:rFonts w:ascii="Times New Roman" w:eastAsiaTheme="minorHAnsi" w:hAnsi="Times New Roman" w:cs="Arial"/>
        <w:color w:val="7F7F7F"/>
        <w:sz w:val="16"/>
        <w:szCs w:val="16"/>
        <w:lang w:eastAsia="en-US"/>
      </w:rPr>
      <w:t xml:space="preserve"> </w:t>
    </w:r>
    <w:r w:rsidRPr="00252773">
      <w:rPr>
        <w:rFonts w:ascii="Times New Roman" w:eastAsiaTheme="minorHAnsi" w:hAnsi="Times New Roman" w:cs="Arial"/>
        <w:color w:val="7F7F7F"/>
        <w:sz w:val="16"/>
        <w:szCs w:val="16"/>
        <w:lang w:eastAsia="en-US"/>
      </w:rPr>
      <w:br/>
    </w:r>
    <w:hyperlink r:id="rId7" w:history="1">
      <w:r w:rsidRPr="004F7089">
        <w:rPr>
          <w:rFonts w:eastAsiaTheme="minorHAnsi" w:cs="Arial"/>
          <w:color w:val="808080"/>
          <w:sz w:val="16"/>
          <w:szCs w:val="16"/>
          <w:u w:val="single"/>
          <w:lang w:eastAsia="en-US"/>
        </w:rPr>
        <w:t>www.zarabiajnaturystyce.pl</w:t>
      </w:r>
    </w:hyperlink>
    <w:r w:rsidRPr="004F7089">
      <w:rPr>
        <w:rFonts w:eastAsiaTheme="minorHAnsi" w:cs="Arial"/>
        <w:color w:val="808080"/>
        <w:sz w:val="16"/>
        <w:szCs w:val="16"/>
        <w:lang w:eastAsia="en-US"/>
      </w:rPr>
      <w:t xml:space="preserve">; </w:t>
    </w:r>
    <w:hyperlink r:id="rId8" w:history="1">
      <w:r w:rsidRPr="00252773">
        <w:rPr>
          <w:rFonts w:eastAsiaTheme="minorHAnsi" w:cs="Arial"/>
          <w:color w:val="7F7F7F"/>
          <w:sz w:val="16"/>
          <w:szCs w:val="16"/>
          <w:u w:val="single"/>
          <w:lang w:eastAsia="en-US"/>
        </w:rPr>
        <w:t>www.odpoczywajwpolsce.pl</w:t>
      </w:r>
    </w:hyperlink>
    <w:bookmarkEnd w:id="2"/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BD60" w14:textId="77777777" w:rsidR="0055103A" w:rsidRDefault="0055103A">
      <w:bookmarkStart w:id="0" w:name="_Hlk523134668"/>
      <w:bookmarkEnd w:id="0"/>
      <w:r>
        <w:separator/>
      </w:r>
    </w:p>
  </w:footnote>
  <w:footnote w:type="continuationSeparator" w:id="0">
    <w:p w14:paraId="358D2FEE" w14:textId="77777777" w:rsidR="0055103A" w:rsidRDefault="0055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D6BC" w14:textId="7EF3D14C" w:rsidR="008C7627" w:rsidRPr="0030016B" w:rsidRDefault="008C7627" w:rsidP="0030016B">
    <w:pPr>
      <w:pStyle w:val="Nagwek"/>
      <w:jc w:val="right"/>
      <w:rPr>
        <w:rFonts w:ascii="Cambria" w:hAnsi="Cambria"/>
        <w:b/>
        <w:bCs/>
        <w:iCs w:val="0"/>
        <w:szCs w:val="22"/>
      </w:rPr>
    </w:pPr>
    <w:r w:rsidRPr="0089259E">
      <w:rPr>
        <w:rFonts w:ascii="Cambria" w:hAnsi="Cambria"/>
        <w:iCs w:val="0"/>
        <w:szCs w:val="22"/>
      </w:rPr>
      <w:t xml:space="preserve">Znak </w:t>
    </w:r>
    <w:r w:rsidRPr="00265AB9">
      <w:rPr>
        <w:rFonts w:ascii="Cambria" w:hAnsi="Cambria"/>
        <w:iCs w:val="0"/>
        <w:szCs w:val="22"/>
      </w:rPr>
      <w:t>sprawy</w:t>
    </w:r>
    <w:r w:rsidR="00324A6D" w:rsidRPr="00265AB9">
      <w:rPr>
        <w:rFonts w:ascii="Cambria" w:hAnsi="Cambria"/>
        <w:iCs w:val="0"/>
        <w:szCs w:val="22"/>
      </w:rPr>
      <w:t xml:space="preserve"> </w:t>
    </w:r>
    <w:r w:rsidR="002D4651" w:rsidRPr="00265AB9">
      <w:rPr>
        <w:rFonts w:ascii="Cambria" w:hAnsi="Cambria"/>
        <w:b/>
        <w:bCs/>
        <w:iCs w:val="0"/>
        <w:szCs w:val="22"/>
      </w:rPr>
      <w:t>0</w:t>
    </w:r>
    <w:r w:rsidR="0030016B">
      <w:rPr>
        <w:rFonts w:ascii="Cambria" w:hAnsi="Cambria"/>
        <w:b/>
        <w:bCs/>
        <w:iCs w:val="0"/>
        <w:szCs w:val="22"/>
      </w:rPr>
      <w:t>6</w:t>
    </w:r>
    <w:r w:rsidR="00EE25B1" w:rsidRPr="00265AB9">
      <w:rPr>
        <w:rFonts w:ascii="Cambria" w:hAnsi="Cambria"/>
        <w:b/>
        <w:bCs/>
        <w:iCs w:val="0"/>
        <w:szCs w:val="22"/>
      </w:rPr>
      <w:t>/</w:t>
    </w:r>
    <w:r w:rsidR="002D4651" w:rsidRPr="00265AB9">
      <w:rPr>
        <w:rFonts w:ascii="Cambria" w:hAnsi="Cambria"/>
        <w:b/>
        <w:bCs/>
        <w:iCs w:val="0"/>
        <w:szCs w:val="22"/>
      </w:rPr>
      <w:t>MS</w:t>
    </w:r>
    <w:r w:rsidR="00EE25B1" w:rsidRPr="00265AB9">
      <w:rPr>
        <w:rFonts w:ascii="Cambria" w:hAnsi="Cambria"/>
        <w:b/>
        <w:bCs/>
        <w:iCs w:val="0"/>
        <w:szCs w:val="22"/>
      </w:rPr>
      <w:t>/202</w:t>
    </w:r>
    <w:r w:rsidR="00252773">
      <w:rPr>
        <w:rFonts w:ascii="Cambria" w:hAnsi="Cambria"/>
        <w:b/>
        <w:bCs/>
        <w:iCs w:val="0"/>
        <w:szCs w:val="22"/>
      </w:rPr>
      <w:t>5</w:t>
    </w:r>
    <w:r w:rsidR="00EE25B1" w:rsidRPr="00265AB9">
      <w:rPr>
        <w:rFonts w:ascii="Cambria" w:hAnsi="Cambria"/>
        <w:b/>
        <w:bCs/>
        <w:iCs w:val="0"/>
        <w:szCs w:val="22"/>
      </w:rPr>
      <w:t>/M</w:t>
    </w:r>
    <w:r w:rsidR="00252773">
      <w:rPr>
        <w:rFonts w:ascii="Cambria" w:hAnsi="Cambria"/>
        <w:b/>
        <w:bCs/>
        <w:iCs w:val="0"/>
        <w:szCs w:val="22"/>
      </w:rPr>
      <w:t>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D97" w14:textId="79EE6FDE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8240" behindDoc="1" locked="0" layoutInCell="1" allowOverlap="1" wp14:anchorId="16C930E9" wp14:editId="3F661CA8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1988466600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A301346"/>
    <w:multiLevelType w:val="hybridMultilevel"/>
    <w:tmpl w:val="543AB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9" w15:restartNumberingAfterBreak="0">
    <w:nsid w:val="0DD133EB"/>
    <w:multiLevelType w:val="hybridMultilevel"/>
    <w:tmpl w:val="E25460C6"/>
    <w:lvl w:ilvl="0" w:tplc="E990B732">
      <w:start w:val="1"/>
      <w:numFmt w:val="decimal"/>
      <w:lvlText w:val="%1."/>
      <w:lvlJc w:val="left"/>
      <w:pPr>
        <w:ind w:left="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66A3A8">
      <w:start w:val="1"/>
      <w:numFmt w:val="lowerLetter"/>
      <w:lvlText w:val="%2"/>
      <w:lvlJc w:val="left"/>
      <w:pPr>
        <w:ind w:left="1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04878">
      <w:start w:val="1"/>
      <w:numFmt w:val="lowerRoman"/>
      <w:lvlText w:val="%3"/>
      <w:lvlJc w:val="left"/>
      <w:pPr>
        <w:ind w:left="1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29CCA">
      <w:start w:val="1"/>
      <w:numFmt w:val="decimal"/>
      <w:lvlText w:val="%4"/>
      <w:lvlJc w:val="left"/>
      <w:pPr>
        <w:ind w:left="2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E6092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EA756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1ED606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00E19C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9AEFD6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2" w15:restartNumberingAfterBreak="0">
    <w:nsid w:val="185A6D7E"/>
    <w:multiLevelType w:val="hybridMultilevel"/>
    <w:tmpl w:val="D1CE8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AB4139D"/>
    <w:multiLevelType w:val="hybridMultilevel"/>
    <w:tmpl w:val="49D84DAE"/>
    <w:lvl w:ilvl="0" w:tplc="7DE2B1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E31705A"/>
    <w:multiLevelType w:val="hybridMultilevel"/>
    <w:tmpl w:val="D78EE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34840F3"/>
    <w:multiLevelType w:val="hybridMultilevel"/>
    <w:tmpl w:val="0F7C8F28"/>
    <w:lvl w:ilvl="0" w:tplc="5F16535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2" w15:restartNumberingAfterBreak="0">
    <w:nsid w:val="2A7A56E4"/>
    <w:multiLevelType w:val="hybridMultilevel"/>
    <w:tmpl w:val="9AB24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AC21B8"/>
    <w:multiLevelType w:val="hybridMultilevel"/>
    <w:tmpl w:val="707A75F0"/>
    <w:lvl w:ilvl="0" w:tplc="7D4E81E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5" w15:restartNumberingAfterBreak="0">
    <w:nsid w:val="3C5555C1"/>
    <w:multiLevelType w:val="hybridMultilevel"/>
    <w:tmpl w:val="B1DE178E"/>
    <w:lvl w:ilvl="0" w:tplc="882EE6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EEF295E"/>
    <w:multiLevelType w:val="hybridMultilevel"/>
    <w:tmpl w:val="0B9A6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CA4E80"/>
    <w:multiLevelType w:val="hybridMultilevel"/>
    <w:tmpl w:val="8B828EC8"/>
    <w:lvl w:ilvl="0" w:tplc="082E2DFC">
      <w:start w:val="1"/>
      <w:numFmt w:val="decimal"/>
      <w:lvlText w:val="%1)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96B2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2006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6CB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61B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6F3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5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8C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865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11D433B"/>
    <w:multiLevelType w:val="hybridMultilevel"/>
    <w:tmpl w:val="0986CFD2"/>
    <w:lvl w:ilvl="0" w:tplc="4778163C">
      <w:start w:val="1"/>
      <w:numFmt w:val="decimal"/>
      <w:lvlText w:val="%1."/>
      <w:lvlJc w:val="left"/>
      <w:pPr>
        <w:ind w:left="9008" w:hanging="360"/>
      </w:pPr>
      <w:rPr>
        <w:rFonts w:ascii="Arial" w:hAnsi="Arial" w:cs="Arial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9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3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74E1785"/>
    <w:multiLevelType w:val="hybridMultilevel"/>
    <w:tmpl w:val="56E64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859147A"/>
    <w:multiLevelType w:val="hybridMultilevel"/>
    <w:tmpl w:val="75828D4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58B02614"/>
    <w:multiLevelType w:val="hybridMultilevel"/>
    <w:tmpl w:val="3A1EE24C"/>
    <w:lvl w:ilvl="0" w:tplc="C1D8F324">
      <w:start w:val="1"/>
      <w:numFmt w:val="lowerLetter"/>
      <w:lvlText w:val="%1)"/>
      <w:lvlJc w:val="left"/>
      <w:pPr>
        <w:ind w:left="1421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7" w15:restartNumberingAfterBreak="0">
    <w:nsid w:val="598D3469"/>
    <w:multiLevelType w:val="hybridMultilevel"/>
    <w:tmpl w:val="1E48FC26"/>
    <w:lvl w:ilvl="0" w:tplc="F6ACC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8B0F2D"/>
    <w:multiLevelType w:val="hybridMultilevel"/>
    <w:tmpl w:val="ECCE1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1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B8E7CC3"/>
    <w:multiLevelType w:val="hybridMultilevel"/>
    <w:tmpl w:val="DB54B662"/>
    <w:lvl w:ilvl="0" w:tplc="7DE2B1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6" w15:restartNumberingAfterBreak="0">
    <w:nsid w:val="77BF24A1"/>
    <w:multiLevelType w:val="hybridMultilevel"/>
    <w:tmpl w:val="29563A52"/>
    <w:lvl w:ilvl="0" w:tplc="DD04885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77F42091"/>
    <w:multiLevelType w:val="hybridMultilevel"/>
    <w:tmpl w:val="33327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8907CA5"/>
    <w:multiLevelType w:val="hybridMultilevel"/>
    <w:tmpl w:val="278C7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B159A2"/>
    <w:multiLevelType w:val="hybridMultilevel"/>
    <w:tmpl w:val="F80A1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E93459"/>
    <w:multiLevelType w:val="hybridMultilevel"/>
    <w:tmpl w:val="D0FA8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69"/>
  </w:num>
  <w:num w:numId="2" w16cid:durableId="2104448662">
    <w:abstractNumId w:val="82"/>
  </w:num>
  <w:num w:numId="3" w16cid:durableId="1933465328">
    <w:abstractNumId w:val="60"/>
  </w:num>
  <w:num w:numId="4" w16cid:durableId="1403408203">
    <w:abstractNumId w:val="78"/>
  </w:num>
  <w:num w:numId="5" w16cid:durableId="2085250015">
    <w:abstractNumId w:val="97"/>
  </w:num>
  <w:num w:numId="6" w16cid:durableId="1502231242">
    <w:abstractNumId w:val="79"/>
  </w:num>
  <w:num w:numId="7" w16cid:durableId="1551845825">
    <w:abstractNumId w:val="56"/>
  </w:num>
  <w:num w:numId="8" w16cid:durableId="251623898">
    <w:abstractNumId w:val="93"/>
  </w:num>
  <w:num w:numId="9" w16cid:durableId="57020819">
    <w:abstractNumId w:val="70"/>
  </w:num>
  <w:num w:numId="10" w16cid:durableId="587270542">
    <w:abstractNumId w:val="58"/>
  </w:num>
  <w:num w:numId="11" w16cid:durableId="190151939">
    <w:abstractNumId w:val="75"/>
  </w:num>
  <w:num w:numId="12" w16cid:durableId="371924614">
    <w:abstractNumId w:val="66"/>
  </w:num>
  <w:num w:numId="13" w16cid:durableId="1944603176">
    <w:abstractNumId w:val="80"/>
  </w:num>
  <w:num w:numId="14" w16cid:durableId="1996686524">
    <w:abstractNumId w:val="51"/>
  </w:num>
  <w:num w:numId="15" w16cid:durableId="1330669173">
    <w:abstractNumId w:val="52"/>
  </w:num>
  <w:num w:numId="16" w16cid:durableId="1654025127">
    <w:abstractNumId w:val="101"/>
  </w:num>
  <w:num w:numId="17" w16cid:durableId="1115102695">
    <w:abstractNumId w:val="54"/>
  </w:num>
  <w:num w:numId="18" w16cid:durableId="1450317247">
    <w:abstractNumId w:val="96"/>
  </w:num>
  <w:num w:numId="19" w16cid:durableId="1140027793">
    <w:abstractNumId w:val="95"/>
  </w:num>
  <w:num w:numId="20" w16cid:durableId="1769495961">
    <w:abstractNumId w:val="81"/>
  </w:num>
  <w:num w:numId="21" w16cid:durableId="1931936171">
    <w:abstractNumId w:val="61"/>
  </w:num>
  <w:num w:numId="22" w16cid:durableId="878250803">
    <w:abstractNumId w:val="68"/>
  </w:num>
  <w:num w:numId="23" w16cid:durableId="1315255218">
    <w:abstractNumId w:val="94"/>
  </w:num>
  <w:num w:numId="24" w16cid:durableId="45116693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472985">
    <w:abstractNumId w:val="86"/>
  </w:num>
  <w:num w:numId="26" w16cid:durableId="1835366382">
    <w:abstractNumId w:val="73"/>
  </w:num>
  <w:num w:numId="27" w16cid:durableId="701175379">
    <w:abstractNumId w:val="87"/>
  </w:num>
  <w:num w:numId="28" w16cid:durableId="725955029">
    <w:abstractNumId w:val="89"/>
  </w:num>
  <w:num w:numId="29" w16cid:durableId="1648321919">
    <w:abstractNumId w:val="102"/>
  </w:num>
  <w:num w:numId="30" w16cid:durableId="406079172">
    <w:abstractNumId w:val="57"/>
  </w:num>
  <w:num w:numId="31" w16cid:durableId="255022050">
    <w:abstractNumId w:val="85"/>
  </w:num>
  <w:num w:numId="32" w16cid:durableId="1766076842">
    <w:abstractNumId w:val="100"/>
  </w:num>
  <w:num w:numId="33" w16cid:durableId="142279257">
    <w:abstractNumId w:val="72"/>
  </w:num>
  <w:num w:numId="34" w16cid:durableId="657079300">
    <w:abstractNumId w:val="84"/>
  </w:num>
  <w:num w:numId="35" w16cid:durableId="1296907046">
    <w:abstractNumId w:val="62"/>
  </w:num>
  <w:num w:numId="36" w16cid:durableId="1773937082">
    <w:abstractNumId w:val="99"/>
  </w:num>
  <w:num w:numId="37" w16cid:durableId="293633667">
    <w:abstractNumId w:val="76"/>
  </w:num>
  <w:num w:numId="38" w16cid:durableId="105476909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587736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821042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0817999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034041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790836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8790995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31306092">
    <w:abstractNumId w:val="98"/>
  </w:num>
  <w:num w:numId="46" w16cid:durableId="196895801">
    <w:abstractNumId w:val="65"/>
  </w:num>
  <w:num w:numId="47" w16cid:durableId="1460958641">
    <w:abstractNumId w:val="92"/>
  </w:num>
  <w:num w:numId="48" w16cid:durableId="299725081">
    <w:abstractNumId w:val="59"/>
  </w:num>
  <w:num w:numId="49" w16cid:durableId="913008790">
    <w:abstractNumId w:val="7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06F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5E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46242"/>
    <w:rsid w:val="00047D46"/>
    <w:rsid w:val="00050CB5"/>
    <w:rsid w:val="00050F90"/>
    <w:rsid w:val="00051B45"/>
    <w:rsid w:val="000533A0"/>
    <w:rsid w:val="000546B2"/>
    <w:rsid w:val="00055212"/>
    <w:rsid w:val="00056068"/>
    <w:rsid w:val="000564D9"/>
    <w:rsid w:val="00056977"/>
    <w:rsid w:val="00056B6D"/>
    <w:rsid w:val="00057B81"/>
    <w:rsid w:val="00057D41"/>
    <w:rsid w:val="00060266"/>
    <w:rsid w:val="000609B1"/>
    <w:rsid w:val="00061CF9"/>
    <w:rsid w:val="000621A6"/>
    <w:rsid w:val="00062321"/>
    <w:rsid w:val="000626F7"/>
    <w:rsid w:val="000627DF"/>
    <w:rsid w:val="00062E21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67D30"/>
    <w:rsid w:val="0007047F"/>
    <w:rsid w:val="00070481"/>
    <w:rsid w:val="00070E7B"/>
    <w:rsid w:val="00071D80"/>
    <w:rsid w:val="00072BB0"/>
    <w:rsid w:val="00072F58"/>
    <w:rsid w:val="00072F94"/>
    <w:rsid w:val="0007382F"/>
    <w:rsid w:val="00075732"/>
    <w:rsid w:val="000760EA"/>
    <w:rsid w:val="0007648B"/>
    <w:rsid w:val="000769AF"/>
    <w:rsid w:val="00076A73"/>
    <w:rsid w:val="000775B4"/>
    <w:rsid w:val="0008077F"/>
    <w:rsid w:val="00081EF0"/>
    <w:rsid w:val="000825EA"/>
    <w:rsid w:val="00082E25"/>
    <w:rsid w:val="0008382B"/>
    <w:rsid w:val="00083DCD"/>
    <w:rsid w:val="00083E6B"/>
    <w:rsid w:val="000844D4"/>
    <w:rsid w:val="00084C6D"/>
    <w:rsid w:val="0008521A"/>
    <w:rsid w:val="000854E3"/>
    <w:rsid w:val="00085959"/>
    <w:rsid w:val="00085B90"/>
    <w:rsid w:val="00085CC2"/>
    <w:rsid w:val="000860D7"/>
    <w:rsid w:val="000861B7"/>
    <w:rsid w:val="000867A7"/>
    <w:rsid w:val="000868CE"/>
    <w:rsid w:val="00090F8B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744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46"/>
    <w:rsid w:val="000B046D"/>
    <w:rsid w:val="000B1159"/>
    <w:rsid w:val="000B2CF4"/>
    <w:rsid w:val="000B369D"/>
    <w:rsid w:val="000B36B6"/>
    <w:rsid w:val="000B4FD2"/>
    <w:rsid w:val="000B50C7"/>
    <w:rsid w:val="000B58CA"/>
    <w:rsid w:val="000B642D"/>
    <w:rsid w:val="000B68BF"/>
    <w:rsid w:val="000B72B9"/>
    <w:rsid w:val="000B77D1"/>
    <w:rsid w:val="000C05FE"/>
    <w:rsid w:val="000C161A"/>
    <w:rsid w:val="000C1F93"/>
    <w:rsid w:val="000C2238"/>
    <w:rsid w:val="000C2D7E"/>
    <w:rsid w:val="000C3681"/>
    <w:rsid w:val="000C406C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316E"/>
    <w:rsid w:val="000D4372"/>
    <w:rsid w:val="000D4DDD"/>
    <w:rsid w:val="000D4FB6"/>
    <w:rsid w:val="000D51EB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952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11EC"/>
    <w:rsid w:val="001124C7"/>
    <w:rsid w:val="001126F8"/>
    <w:rsid w:val="00114B22"/>
    <w:rsid w:val="00115036"/>
    <w:rsid w:val="001159D1"/>
    <w:rsid w:val="00115A74"/>
    <w:rsid w:val="00116B1C"/>
    <w:rsid w:val="0012134A"/>
    <w:rsid w:val="0012182E"/>
    <w:rsid w:val="0012184A"/>
    <w:rsid w:val="00121A54"/>
    <w:rsid w:val="0012227C"/>
    <w:rsid w:val="00122824"/>
    <w:rsid w:val="00122CB6"/>
    <w:rsid w:val="00122DED"/>
    <w:rsid w:val="0012309E"/>
    <w:rsid w:val="00125218"/>
    <w:rsid w:val="00126080"/>
    <w:rsid w:val="001263BF"/>
    <w:rsid w:val="001264AF"/>
    <w:rsid w:val="00127134"/>
    <w:rsid w:val="00127F0D"/>
    <w:rsid w:val="0013015E"/>
    <w:rsid w:val="00130B21"/>
    <w:rsid w:val="00131064"/>
    <w:rsid w:val="0013153C"/>
    <w:rsid w:val="00131CD3"/>
    <w:rsid w:val="00132E4B"/>
    <w:rsid w:val="001334B1"/>
    <w:rsid w:val="001343D3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067"/>
    <w:rsid w:val="001436A3"/>
    <w:rsid w:val="001437E6"/>
    <w:rsid w:val="00143997"/>
    <w:rsid w:val="001448E5"/>
    <w:rsid w:val="00146360"/>
    <w:rsid w:val="00147B3E"/>
    <w:rsid w:val="001507BC"/>
    <w:rsid w:val="00151FE1"/>
    <w:rsid w:val="001522C7"/>
    <w:rsid w:val="00152DF9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03DA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5725"/>
    <w:rsid w:val="00165A32"/>
    <w:rsid w:val="001660BD"/>
    <w:rsid w:val="00166D73"/>
    <w:rsid w:val="00170317"/>
    <w:rsid w:val="00171DC3"/>
    <w:rsid w:val="0017219D"/>
    <w:rsid w:val="001733B2"/>
    <w:rsid w:val="00173CC5"/>
    <w:rsid w:val="0017441C"/>
    <w:rsid w:val="0017455B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277A"/>
    <w:rsid w:val="0019320E"/>
    <w:rsid w:val="00194E3B"/>
    <w:rsid w:val="0019614C"/>
    <w:rsid w:val="001962BD"/>
    <w:rsid w:val="00196AC7"/>
    <w:rsid w:val="001A04B5"/>
    <w:rsid w:val="001A22F9"/>
    <w:rsid w:val="001A2A04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2D83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05A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D7505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50A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0DC8"/>
    <w:rsid w:val="002015B4"/>
    <w:rsid w:val="002015DF"/>
    <w:rsid w:val="0020170B"/>
    <w:rsid w:val="00201718"/>
    <w:rsid w:val="00201A43"/>
    <w:rsid w:val="00202655"/>
    <w:rsid w:val="002026FB"/>
    <w:rsid w:val="002050F8"/>
    <w:rsid w:val="00205349"/>
    <w:rsid w:val="0020568B"/>
    <w:rsid w:val="002059F4"/>
    <w:rsid w:val="0020622E"/>
    <w:rsid w:val="002062F8"/>
    <w:rsid w:val="002067E4"/>
    <w:rsid w:val="00206E49"/>
    <w:rsid w:val="0020761C"/>
    <w:rsid w:val="002111F9"/>
    <w:rsid w:val="00211B7E"/>
    <w:rsid w:val="00212161"/>
    <w:rsid w:val="002129C8"/>
    <w:rsid w:val="0021363C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65A"/>
    <w:rsid w:val="00224E52"/>
    <w:rsid w:val="00226C13"/>
    <w:rsid w:val="002304CD"/>
    <w:rsid w:val="002307D2"/>
    <w:rsid w:val="00230C0F"/>
    <w:rsid w:val="00230D83"/>
    <w:rsid w:val="00230EF4"/>
    <w:rsid w:val="0023114E"/>
    <w:rsid w:val="0023194B"/>
    <w:rsid w:val="00233C2D"/>
    <w:rsid w:val="00236163"/>
    <w:rsid w:val="0023657F"/>
    <w:rsid w:val="00236751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5C8"/>
    <w:rsid w:val="002467C7"/>
    <w:rsid w:val="00247BFE"/>
    <w:rsid w:val="00250602"/>
    <w:rsid w:val="00250643"/>
    <w:rsid w:val="0025164B"/>
    <w:rsid w:val="00251CDD"/>
    <w:rsid w:val="0025224F"/>
    <w:rsid w:val="00252343"/>
    <w:rsid w:val="0025277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5AB9"/>
    <w:rsid w:val="00266383"/>
    <w:rsid w:val="00266816"/>
    <w:rsid w:val="00266C97"/>
    <w:rsid w:val="00270244"/>
    <w:rsid w:val="0027064A"/>
    <w:rsid w:val="00273054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1199"/>
    <w:rsid w:val="0028288B"/>
    <w:rsid w:val="00282D34"/>
    <w:rsid w:val="002846EA"/>
    <w:rsid w:val="0028510D"/>
    <w:rsid w:val="002852BE"/>
    <w:rsid w:val="00285AC9"/>
    <w:rsid w:val="00285B83"/>
    <w:rsid w:val="00285D29"/>
    <w:rsid w:val="00286311"/>
    <w:rsid w:val="0028681F"/>
    <w:rsid w:val="00286D50"/>
    <w:rsid w:val="002876DD"/>
    <w:rsid w:val="002900E4"/>
    <w:rsid w:val="00290C0F"/>
    <w:rsid w:val="00290C1A"/>
    <w:rsid w:val="00290E89"/>
    <w:rsid w:val="00291B30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4BE5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A7863"/>
    <w:rsid w:val="002B09C6"/>
    <w:rsid w:val="002B0BBB"/>
    <w:rsid w:val="002B0CB4"/>
    <w:rsid w:val="002B0E62"/>
    <w:rsid w:val="002B31DC"/>
    <w:rsid w:val="002B4E41"/>
    <w:rsid w:val="002B4F7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19BA"/>
    <w:rsid w:val="002C2470"/>
    <w:rsid w:val="002C2645"/>
    <w:rsid w:val="002C2BFC"/>
    <w:rsid w:val="002C4A36"/>
    <w:rsid w:val="002C54C3"/>
    <w:rsid w:val="002C54C9"/>
    <w:rsid w:val="002C62AE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E7F90"/>
    <w:rsid w:val="002F0083"/>
    <w:rsid w:val="002F0463"/>
    <w:rsid w:val="002F06C9"/>
    <w:rsid w:val="002F09D2"/>
    <w:rsid w:val="002F109E"/>
    <w:rsid w:val="002F19A7"/>
    <w:rsid w:val="002F26CA"/>
    <w:rsid w:val="002F28FC"/>
    <w:rsid w:val="002F29A6"/>
    <w:rsid w:val="002F2E94"/>
    <w:rsid w:val="002F3302"/>
    <w:rsid w:val="002F3BDA"/>
    <w:rsid w:val="002F4266"/>
    <w:rsid w:val="002F4527"/>
    <w:rsid w:val="002F53E3"/>
    <w:rsid w:val="002F72BD"/>
    <w:rsid w:val="0030016B"/>
    <w:rsid w:val="0030041F"/>
    <w:rsid w:val="00300955"/>
    <w:rsid w:val="00300D4B"/>
    <w:rsid w:val="00302B48"/>
    <w:rsid w:val="003031F4"/>
    <w:rsid w:val="00303C8C"/>
    <w:rsid w:val="003042BD"/>
    <w:rsid w:val="00304D8F"/>
    <w:rsid w:val="00304DFF"/>
    <w:rsid w:val="00306072"/>
    <w:rsid w:val="00306D41"/>
    <w:rsid w:val="0030726F"/>
    <w:rsid w:val="00307436"/>
    <w:rsid w:val="00307476"/>
    <w:rsid w:val="003103A1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0D9C"/>
    <w:rsid w:val="003328D3"/>
    <w:rsid w:val="00332E3F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28B"/>
    <w:rsid w:val="003465F7"/>
    <w:rsid w:val="003468CE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4B53"/>
    <w:rsid w:val="003567AD"/>
    <w:rsid w:val="00357153"/>
    <w:rsid w:val="0036082C"/>
    <w:rsid w:val="00360F21"/>
    <w:rsid w:val="003611A7"/>
    <w:rsid w:val="0036132D"/>
    <w:rsid w:val="003619F1"/>
    <w:rsid w:val="00363C65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5CC1"/>
    <w:rsid w:val="0037646C"/>
    <w:rsid w:val="003769C4"/>
    <w:rsid w:val="00376B4A"/>
    <w:rsid w:val="0037760E"/>
    <w:rsid w:val="00377A99"/>
    <w:rsid w:val="00381325"/>
    <w:rsid w:val="003827CF"/>
    <w:rsid w:val="00382DAF"/>
    <w:rsid w:val="003840A8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6C8"/>
    <w:rsid w:val="00390EF1"/>
    <w:rsid w:val="003916D8"/>
    <w:rsid w:val="00392295"/>
    <w:rsid w:val="00393250"/>
    <w:rsid w:val="0039362B"/>
    <w:rsid w:val="003939E3"/>
    <w:rsid w:val="0039416A"/>
    <w:rsid w:val="0039471A"/>
    <w:rsid w:val="00394E36"/>
    <w:rsid w:val="0039632D"/>
    <w:rsid w:val="0039637D"/>
    <w:rsid w:val="00397165"/>
    <w:rsid w:val="0039719F"/>
    <w:rsid w:val="003A0CE2"/>
    <w:rsid w:val="003A0CE3"/>
    <w:rsid w:val="003A1E1B"/>
    <w:rsid w:val="003A2279"/>
    <w:rsid w:val="003A23C3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131"/>
    <w:rsid w:val="003C0FF6"/>
    <w:rsid w:val="003C228F"/>
    <w:rsid w:val="003C31D2"/>
    <w:rsid w:val="003C344F"/>
    <w:rsid w:val="003C3CD1"/>
    <w:rsid w:val="003C48D0"/>
    <w:rsid w:val="003C4D0D"/>
    <w:rsid w:val="003C5BB9"/>
    <w:rsid w:val="003C636C"/>
    <w:rsid w:val="003D0AD3"/>
    <w:rsid w:val="003D10B4"/>
    <w:rsid w:val="003D13D4"/>
    <w:rsid w:val="003D249A"/>
    <w:rsid w:val="003D281A"/>
    <w:rsid w:val="003D2A32"/>
    <w:rsid w:val="003D2C61"/>
    <w:rsid w:val="003D34C9"/>
    <w:rsid w:val="003D36F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2F80"/>
    <w:rsid w:val="003E3CE6"/>
    <w:rsid w:val="003E3FB4"/>
    <w:rsid w:val="003E4283"/>
    <w:rsid w:val="003E4A07"/>
    <w:rsid w:val="003E4C7C"/>
    <w:rsid w:val="003E53DD"/>
    <w:rsid w:val="003E5C31"/>
    <w:rsid w:val="003E6214"/>
    <w:rsid w:val="003E6AE0"/>
    <w:rsid w:val="003E6D1C"/>
    <w:rsid w:val="003E72FD"/>
    <w:rsid w:val="003E73FB"/>
    <w:rsid w:val="003E7665"/>
    <w:rsid w:val="003E7ED8"/>
    <w:rsid w:val="003F01DA"/>
    <w:rsid w:val="003F0C6D"/>
    <w:rsid w:val="003F1248"/>
    <w:rsid w:val="003F4A21"/>
    <w:rsid w:val="003F5394"/>
    <w:rsid w:val="003F7B47"/>
    <w:rsid w:val="003F7F48"/>
    <w:rsid w:val="0040028F"/>
    <w:rsid w:val="004020BB"/>
    <w:rsid w:val="00402717"/>
    <w:rsid w:val="00402EBE"/>
    <w:rsid w:val="00402F39"/>
    <w:rsid w:val="0040348E"/>
    <w:rsid w:val="00404A36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5FCD"/>
    <w:rsid w:val="0041674B"/>
    <w:rsid w:val="00416934"/>
    <w:rsid w:val="00416A7A"/>
    <w:rsid w:val="00416E71"/>
    <w:rsid w:val="004172B1"/>
    <w:rsid w:val="004178B6"/>
    <w:rsid w:val="004201A0"/>
    <w:rsid w:val="0042054F"/>
    <w:rsid w:val="004219EC"/>
    <w:rsid w:val="0042275E"/>
    <w:rsid w:val="00422D76"/>
    <w:rsid w:val="00422EC7"/>
    <w:rsid w:val="00424B27"/>
    <w:rsid w:val="00424DBB"/>
    <w:rsid w:val="0042539E"/>
    <w:rsid w:val="00425C3D"/>
    <w:rsid w:val="00425D62"/>
    <w:rsid w:val="0042674A"/>
    <w:rsid w:val="00426E43"/>
    <w:rsid w:val="0042785F"/>
    <w:rsid w:val="00427D8B"/>
    <w:rsid w:val="0043455A"/>
    <w:rsid w:val="004357D3"/>
    <w:rsid w:val="00435B6F"/>
    <w:rsid w:val="00436C52"/>
    <w:rsid w:val="0043724D"/>
    <w:rsid w:val="00437A97"/>
    <w:rsid w:val="00437B5F"/>
    <w:rsid w:val="004400D6"/>
    <w:rsid w:val="0044016E"/>
    <w:rsid w:val="004401F0"/>
    <w:rsid w:val="00440381"/>
    <w:rsid w:val="0044119C"/>
    <w:rsid w:val="004414B7"/>
    <w:rsid w:val="00441B6D"/>
    <w:rsid w:val="00441D34"/>
    <w:rsid w:val="0044220A"/>
    <w:rsid w:val="00442498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67C89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0DA"/>
    <w:rsid w:val="00482C14"/>
    <w:rsid w:val="00482E81"/>
    <w:rsid w:val="00482F5C"/>
    <w:rsid w:val="00484918"/>
    <w:rsid w:val="00485EA1"/>
    <w:rsid w:val="00486BB2"/>
    <w:rsid w:val="00487B18"/>
    <w:rsid w:val="00490818"/>
    <w:rsid w:val="00490A24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165"/>
    <w:rsid w:val="004B29AC"/>
    <w:rsid w:val="004B2FC3"/>
    <w:rsid w:val="004B3178"/>
    <w:rsid w:val="004B4AC8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8CA"/>
    <w:rsid w:val="004C6A4E"/>
    <w:rsid w:val="004C6AF2"/>
    <w:rsid w:val="004C6CD3"/>
    <w:rsid w:val="004C72BE"/>
    <w:rsid w:val="004C78FA"/>
    <w:rsid w:val="004D00C1"/>
    <w:rsid w:val="004D08B9"/>
    <w:rsid w:val="004D18B3"/>
    <w:rsid w:val="004D2F45"/>
    <w:rsid w:val="004D32EA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08F6"/>
    <w:rsid w:val="004F1A11"/>
    <w:rsid w:val="004F20D8"/>
    <w:rsid w:val="004F2277"/>
    <w:rsid w:val="004F2817"/>
    <w:rsid w:val="004F2BE4"/>
    <w:rsid w:val="004F3E3A"/>
    <w:rsid w:val="004F4B15"/>
    <w:rsid w:val="004F4B77"/>
    <w:rsid w:val="004F4BEE"/>
    <w:rsid w:val="004F4E05"/>
    <w:rsid w:val="004F51C8"/>
    <w:rsid w:val="004F5BD2"/>
    <w:rsid w:val="004F5F22"/>
    <w:rsid w:val="004F644C"/>
    <w:rsid w:val="004F6CFF"/>
    <w:rsid w:val="004F7089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830"/>
    <w:rsid w:val="00507D35"/>
    <w:rsid w:val="00510A50"/>
    <w:rsid w:val="00511008"/>
    <w:rsid w:val="0051180F"/>
    <w:rsid w:val="00511C38"/>
    <w:rsid w:val="00512EB8"/>
    <w:rsid w:val="00513068"/>
    <w:rsid w:val="005139C6"/>
    <w:rsid w:val="00513E0B"/>
    <w:rsid w:val="00514C81"/>
    <w:rsid w:val="00514CAD"/>
    <w:rsid w:val="0051589B"/>
    <w:rsid w:val="00515EBC"/>
    <w:rsid w:val="005162E5"/>
    <w:rsid w:val="0051784E"/>
    <w:rsid w:val="00517E68"/>
    <w:rsid w:val="00521E93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466"/>
    <w:rsid w:val="0053599F"/>
    <w:rsid w:val="00535D92"/>
    <w:rsid w:val="00536209"/>
    <w:rsid w:val="005366EA"/>
    <w:rsid w:val="00536DA0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4EE0"/>
    <w:rsid w:val="00545D0C"/>
    <w:rsid w:val="00545F07"/>
    <w:rsid w:val="0054621C"/>
    <w:rsid w:val="00547022"/>
    <w:rsid w:val="005476B2"/>
    <w:rsid w:val="00550E0C"/>
    <w:rsid w:val="0055103A"/>
    <w:rsid w:val="00551791"/>
    <w:rsid w:val="00552259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429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1AD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569"/>
    <w:rsid w:val="00590FF2"/>
    <w:rsid w:val="00591171"/>
    <w:rsid w:val="00592A19"/>
    <w:rsid w:val="00592CE2"/>
    <w:rsid w:val="005932D8"/>
    <w:rsid w:val="005933DA"/>
    <w:rsid w:val="005938AD"/>
    <w:rsid w:val="00593C3C"/>
    <w:rsid w:val="0059489E"/>
    <w:rsid w:val="0059599C"/>
    <w:rsid w:val="00595A18"/>
    <w:rsid w:val="00595D8D"/>
    <w:rsid w:val="00595F36"/>
    <w:rsid w:val="00595F60"/>
    <w:rsid w:val="00596083"/>
    <w:rsid w:val="005962DC"/>
    <w:rsid w:val="005962F4"/>
    <w:rsid w:val="00597822"/>
    <w:rsid w:val="00597D27"/>
    <w:rsid w:val="005A0200"/>
    <w:rsid w:val="005A02A0"/>
    <w:rsid w:val="005A08A5"/>
    <w:rsid w:val="005A0B82"/>
    <w:rsid w:val="005A11B9"/>
    <w:rsid w:val="005A1F08"/>
    <w:rsid w:val="005A20C7"/>
    <w:rsid w:val="005A2418"/>
    <w:rsid w:val="005A2B01"/>
    <w:rsid w:val="005A33D6"/>
    <w:rsid w:val="005A3848"/>
    <w:rsid w:val="005A4D95"/>
    <w:rsid w:val="005A50B7"/>
    <w:rsid w:val="005A5BE5"/>
    <w:rsid w:val="005A6812"/>
    <w:rsid w:val="005A6EDB"/>
    <w:rsid w:val="005A6FEC"/>
    <w:rsid w:val="005B050D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87A"/>
    <w:rsid w:val="005C7A59"/>
    <w:rsid w:val="005D00ED"/>
    <w:rsid w:val="005D04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05C5"/>
    <w:rsid w:val="005E27F7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4AD"/>
    <w:rsid w:val="005F557F"/>
    <w:rsid w:val="005F582B"/>
    <w:rsid w:val="005F6FB5"/>
    <w:rsid w:val="005F7CD8"/>
    <w:rsid w:val="005F7FC1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1DFD"/>
    <w:rsid w:val="00612154"/>
    <w:rsid w:val="00612BD5"/>
    <w:rsid w:val="00613DD3"/>
    <w:rsid w:val="0061412B"/>
    <w:rsid w:val="006164D6"/>
    <w:rsid w:val="006167D4"/>
    <w:rsid w:val="00617118"/>
    <w:rsid w:val="00620092"/>
    <w:rsid w:val="00620AF6"/>
    <w:rsid w:val="00620FCC"/>
    <w:rsid w:val="00621206"/>
    <w:rsid w:val="006214C6"/>
    <w:rsid w:val="006224FA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5D7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DE5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4934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0C0"/>
    <w:rsid w:val="0066713D"/>
    <w:rsid w:val="00671531"/>
    <w:rsid w:val="00673014"/>
    <w:rsid w:val="0067362E"/>
    <w:rsid w:val="00673C4F"/>
    <w:rsid w:val="006741A5"/>
    <w:rsid w:val="0067485A"/>
    <w:rsid w:val="00675789"/>
    <w:rsid w:val="0067630C"/>
    <w:rsid w:val="00676561"/>
    <w:rsid w:val="00676BD4"/>
    <w:rsid w:val="00676E52"/>
    <w:rsid w:val="006776B1"/>
    <w:rsid w:val="006777E5"/>
    <w:rsid w:val="00677C59"/>
    <w:rsid w:val="006807D3"/>
    <w:rsid w:val="00680934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195A"/>
    <w:rsid w:val="006927CA"/>
    <w:rsid w:val="00692C95"/>
    <w:rsid w:val="00692DC3"/>
    <w:rsid w:val="00693C6C"/>
    <w:rsid w:val="00695521"/>
    <w:rsid w:val="00695D88"/>
    <w:rsid w:val="00696EF2"/>
    <w:rsid w:val="006970E9"/>
    <w:rsid w:val="0069740B"/>
    <w:rsid w:val="006A0242"/>
    <w:rsid w:val="006A0718"/>
    <w:rsid w:val="006A0AAA"/>
    <w:rsid w:val="006A0C06"/>
    <w:rsid w:val="006A1AE6"/>
    <w:rsid w:val="006A1DF0"/>
    <w:rsid w:val="006A1FFD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028"/>
    <w:rsid w:val="006B1A3F"/>
    <w:rsid w:val="006B1FCA"/>
    <w:rsid w:val="006B33C2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DD3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047"/>
    <w:rsid w:val="006D229C"/>
    <w:rsid w:val="006D3174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543"/>
    <w:rsid w:val="006E695A"/>
    <w:rsid w:val="006F0501"/>
    <w:rsid w:val="006F0FD2"/>
    <w:rsid w:val="006F16F5"/>
    <w:rsid w:val="006F2A1A"/>
    <w:rsid w:val="006F2CFF"/>
    <w:rsid w:val="006F41D5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78A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1C0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539D"/>
    <w:rsid w:val="00726AB0"/>
    <w:rsid w:val="00726B8E"/>
    <w:rsid w:val="007275C1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45FC"/>
    <w:rsid w:val="00745610"/>
    <w:rsid w:val="0074573D"/>
    <w:rsid w:val="00745BC2"/>
    <w:rsid w:val="00745C0F"/>
    <w:rsid w:val="00745E2D"/>
    <w:rsid w:val="00746926"/>
    <w:rsid w:val="00746E8C"/>
    <w:rsid w:val="00751812"/>
    <w:rsid w:val="00751BB5"/>
    <w:rsid w:val="007538C2"/>
    <w:rsid w:val="0075590D"/>
    <w:rsid w:val="0075651B"/>
    <w:rsid w:val="00756A89"/>
    <w:rsid w:val="007578D5"/>
    <w:rsid w:val="0076015A"/>
    <w:rsid w:val="007605AA"/>
    <w:rsid w:val="00761DC6"/>
    <w:rsid w:val="007622C3"/>
    <w:rsid w:val="00762C62"/>
    <w:rsid w:val="00763768"/>
    <w:rsid w:val="00763C06"/>
    <w:rsid w:val="00764860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4CD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51D6"/>
    <w:rsid w:val="007969C5"/>
    <w:rsid w:val="00797D18"/>
    <w:rsid w:val="00797F0D"/>
    <w:rsid w:val="007A0A81"/>
    <w:rsid w:val="007A1557"/>
    <w:rsid w:val="007A158B"/>
    <w:rsid w:val="007A1A66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BB8"/>
    <w:rsid w:val="007C3C36"/>
    <w:rsid w:val="007C48E4"/>
    <w:rsid w:val="007C4D56"/>
    <w:rsid w:val="007C626B"/>
    <w:rsid w:val="007C6CEA"/>
    <w:rsid w:val="007C723F"/>
    <w:rsid w:val="007C7367"/>
    <w:rsid w:val="007D01AC"/>
    <w:rsid w:val="007D0242"/>
    <w:rsid w:val="007D340B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0F82"/>
    <w:rsid w:val="007E11BE"/>
    <w:rsid w:val="007E14C8"/>
    <w:rsid w:val="007E2301"/>
    <w:rsid w:val="007E2B09"/>
    <w:rsid w:val="007E3C0E"/>
    <w:rsid w:val="007E3E1B"/>
    <w:rsid w:val="007E43B6"/>
    <w:rsid w:val="007E4B52"/>
    <w:rsid w:val="007E4C03"/>
    <w:rsid w:val="007E5163"/>
    <w:rsid w:val="007E52CC"/>
    <w:rsid w:val="007E579C"/>
    <w:rsid w:val="007E591E"/>
    <w:rsid w:val="007E5A45"/>
    <w:rsid w:val="007E5A87"/>
    <w:rsid w:val="007E5CD0"/>
    <w:rsid w:val="007E64F7"/>
    <w:rsid w:val="007E67C3"/>
    <w:rsid w:val="007E6C7C"/>
    <w:rsid w:val="007E7581"/>
    <w:rsid w:val="007F0880"/>
    <w:rsid w:val="007F11C3"/>
    <w:rsid w:val="007F219D"/>
    <w:rsid w:val="007F2318"/>
    <w:rsid w:val="007F2476"/>
    <w:rsid w:val="007F2D73"/>
    <w:rsid w:val="007F2D84"/>
    <w:rsid w:val="007F2F10"/>
    <w:rsid w:val="007F36DF"/>
    <w:rsid w:val="007F3EA6"/>
    <w:rsid w:val="007F42A1"/>
    <w:rsid w:val="007F431D"/>
    <w:rsid w:val="007F447A"/>
    <w:rsid w:val="007F4A6D"/>
    <w:rsid w:val="007F5390"/>
    <w:rsid w:val="007F5F9F"/>
    <w:rsid w:val="007F6946"/>
    <w:rsid w:val="007F694A"/>
    <w:rsid w:val="007F6F84"/>
    <w:rsid w:val="007F73E1"/>
    <w:rsid w:val="007F73EB"/>
    <w:rsid w:val="007F7493"/>
    <w:rsid w:val="007F7C0E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1D"/>
    <w:rsid w:val="00823959"/>
    <w:rsid w:val="00823C0C"/>
    <w:rsid w:val="0082453D"/>
    <w:rsid w:val="00824600"/>
    <w:rsid w:val="0082506C"/>
    <w:rsid w:val="00825E1A"/>
    <w:rsid w:val="00826094"/>
    <w:rsid w:val="00827A1B"/>
    <w:rsid w:val="008304CE"/>
    <w:rsid w:val="00831036"/>
    <w:rsid w:val="008310DB"/>
    <w:rsid w:val="008316FF"/>
    <w:rsid w:val="00831BCD"/>
    <w:rsid w:val="00832363"/>
    <w:rsid w:val="00832A8D"/>
    <w:rsid w:val="0083356E"/>
    <w:rsid w:val="008340C8"/>
    <w:rsid w:val="00834B84"/>
    <w:rsid w:val="00835084"/>
    <w:rsid w:val="00835411"/>
    <w:rsid w:val="00835462"/>
    <w:rsid w:val="0083559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2FCD"/>
    <w:rsid w:val="0085317F"/>
    <w:rsid w:val="00853693"/>
    <w:rsid w:val="00853F2F"/>
    <w:rsid w:val="00855D6B"/>
    <w:rsid w:val="008566E1"/>
    <w:rsid w:val="00857716"/>
    <w:rsid w:val="00857BA3"/>
    <w:rsid w:val="00860311"/>
    <w:rsid w:val="0086071E"/>
    <w:rsid w:val="0086072E"/>
    <w:rsid w:val="008608AA"/>
    <w:rsid w:val="008609E5"/>
    <w:rsid w:val="00861092"/>
    <w:rsid w:val="00861CE1"/>
    <w:rsid w:val="00862860"/>
    <w:rsid w:val="00862AA5"/>
    <w:rsid w:val="00862BF1"/>
    <w:rsid w:val="008641F0"/>
    <w:rsid w:val="0086477A"/>
    <w:rsid w:val="008651B1"/>
    <w:rsid w:val="00866E26"/>
    <w:rsid w:val="00867598"/>
    <w:rsid w:val="00867EC7"/>
    <w:rsid w:val="00871302"/>
    <w:rsid w:val="00871529"/>
    <w:rsid w:val="008725FE"/>
    <w:rsid w:val="00872AB8"/>
    <w:rsid w:val="008732CA"/>
    <w:rsid w:val="00873BAA"/>
    <w:rsid w:val="00873DE9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419B"/>
    <w:rsid w:val="00885337"/>
    <w:rsid w:val="008856CB"/>
    <w:rsid w:val="008863D1"/>
    <w:rsid w:val="0089097B"/>
    <w:rsid w:val="008909F8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1E3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1D91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381F"/>
    <w:rsid w:val="008E48B0"/>
    <w:rsid w:val="008E4F58"/>
    <w:rsid w:val="008E6749"/>
    <w:rsid w:val="008E6BA1"/>
    <w:rsid w:val="008E724B"/>
    <w:rsid w:val="008E744B"/>
    <w:rsid w:val="008E7D9C"/>
    <w:rsid w:val="008F02E2"/>
    <w:rsid w:val="008F0B22"/>
    <w:rsid w:val="008F23BB"/>
    <w:rsid w:val="008F2624"/>
    <w:rsid w:val="008F2DBB"/>
    <w:rsid w:val="008F2F7D"/>
    <w:rsid w:val="008F3269"/>
    <w:rsid w:val="008F3E05"/>
    <w:rsid w:val="008F4097"/>
    <w:rsid w:val="008F71B5"/>
    <w:rsid w:val="0090218C"/>
    <w:rsid w:val="009045AD"/>
    <w:rsid w:val="00904851"/>
    <w:rsid w:val="00905B66"/>
    <w:rsid w:val="00905FC8"/>
    <w:rsid w:val="00906956"/>
    <w:rsid w:val="00906A3F"/>
    <w:rsid w:val="009103AD"/>
    <w:rsid w:val="00910577"/>
    <w:rsid w:val="00910643"/>
    <w:rsid w:val="00910AF6"/>
    <w:rsid w:val="00912025"/>
    <w:rsid w:val="0091320C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4977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3C2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AF1"/>
    <w:rsid w:val="00960B64"/>
    <w:rsid w:val="00961038"/>
    <w:rsid w:val="00961490"/>
    <w:rsid w:val="00961CAB"/>
    <w:rsid w:val="009621D1"/>
    <w:rsid w:val="009622C3"/>
    <w:rsid w:val="00963BAF"/>
    <w:rsid w:val="009643C6"/>
    <w:rsid w:val="009644FC"/>
    <w:rsid w:val="009646CE"/>
    <w:rsid w:val="0096480C"/>
    <w:rsid w:val="009650BB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ED3"/>
    <w:rsid w:val="00974FB3"/>
    <w:rsid w:val="00975E10"/>
    <w:rsid w:val="00977173"/>
    <w:rsid w:val="009772A4"/>
    <w:rsid w:val="0097749C"/>
    <w:rsid w:val="00977AB6"/>
    <w:rsid w:val="009813D8"/>
    <w:rsid w:val="0098160A"/>
    <w:rsid w:val="0098220D"/>
    <w:rsid w:val="00982D42"/>
    <w:rsid w:val="00982DEA"/>
    <w:rsid w:val="00982FA5"/>
    <w:rsid w:val="00983B13"/>
    <w:rsid w:val="009840F1"/>
    <w:rsid w:val="009843C2"/>
    <w:rsid w:val="00985EA1"/>
    <w:rsid w:val="009873F6"/>
    <w:rsid w:val="00987835"/>
    <w:rsid w:val="00990B4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5766"/>
    <w:rsid w:val="009A6840"/>
    <w:rsid w:val="009A6E13"/>
    <w:rsid w:val="009A7EC7"/>
    <w:rsid w:val="009B1A27"/>
    <w:rsid w:val="009B2FF7"/>
    <w:rsid w:val="009B3B6D"/>
    <w:rsid w:val="009B4DDF"/>
    <w:rsid w:val="009B5AB5"/>
    <w:rsid w:val="009B5F41"/>
    <w:rsid w:val="009B6B13"/>
    <w:rsid w:val="009B6D18"/>
    <w:rsid w:val="009B7220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91E"/>
    <w:rsid w:val="009F6EAE"/>
    <w:rsid w:val="00A0081F"/>
    <w:rsid w:val="00A00D75"/>
    <w:rsid w:val="00A01367"/>
    <w:rsid w:val="00A01AA4"/>
    <w:rsid w:val="00A01FCF"/>
    <w:rsid w:val="00A02047"/>
    <w:rsid w:val="00A024D7"/>
    <w:rsid w:val="00A02502"/>
    <w:rsid w:val="00A03C0A"/>
    <w:rsid w:val="00A044A7"/>
    <w:rsid w:val="00A06741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890"/>
    <w:rsid w:val="00A13AE4"/>
    <w:rsid w:val="00A1472B"/>
    <w:rsid w:val="00A1495E"/>
    <w:rsid w:val="00A14AC6"/>
    <w:rsid w:val="00A1502C"/>
    <w:rsid w:val="00A150EC"/>
    <w:rsid w:val="00A15BDB"/>
    <w:rsid w:val="00A15F11"/>
    <w:rsid w:val="00A16153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0E1"/>
    <w:rsid w:val="00A27E38"/>
    <w:rsid w:val="00A30241"/>
    <w:rsid w:val="00A31198"/>
    <w:rsid w:val="00A314A4"/>
    <w:rsid w:val="00A33A05"/>
    <w:rsid w:val="00A33C16"/>
    <w:rsid w:val="00A33C98"/>
    <w:rsid w:val="00A349AF"/>
    <w:rsid w:val="00A34CD4"/>
    <w:rsid w:val="00A35054"/>
    <w:rsid w:val="00A35BB4"/>
    <w:rsid w:val="00A35CCB"/>
    <w:rsid w:val="00A3730F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73A7"/>
    <w:rsid w:val="00A47A22"/>
    <w:rsid w:val="00A47DBD"/>
    <w:rsid w:val="00A508F8"/>
    <w:rsid w:val="00A50974"/>
    <w:rsid w:val="00A50AE6"/>
    <w:rsid w:val="00A536E5"/>
    <w:rsid w:val="00A5384C"/>
    <w:rsid w:val="00A556C4"/>
    <w:rsid w:val="00A60D00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51DF"/>
    <w:rsid w:val="00A867BE"/>
    <w:rsid w:val="00A87373"/>
    <w:rsid w:val="00A87812"/>
    <w:rsid w:val="00A879C2"/>
    <w:rsid w:val="00A87C42"/>
    <w:rsid w:val="00A94C4B"/>
    <w:rsid w:val="00A9500E"/>
    <w:rsid w:val="00A95468"/>
    <w:rsid w:val="00A95601"/>
    <w:rsid w:val="00A96F4F"/>
    <w:rsid w:val="00A97608"/>
    <w:rsid w:val="00AA1110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27FE"/>
    <w:rsid w:val="00AD31D2"/>
    <w:rsid w:val="00AD4331"/>
    <w:rsid w:val="00AD4CC0"/>
    <w:rsid w:val="00AD4F8D"/>
    <w:rsid w:val="00AD622D"/>
    <w:rsid w:val="00AD670C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5F71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AF7B75"/>
    <w:rsid w:val="00B00C47"/>
    <w:rsid w:val="00B00E04"/>
    <w:rsid w:val="00B04999"/>
    <w:rsid w:val="00B0515F"/>
    <w:rsid w:val="00B06A75"/>
    <w:rsid w:val="00B10029"/>
    <w:rsid w:val="00B10103"/>
    <w:rsid w:val="00B10285"/>
    <w:rsid w:val="00B12036"/>
    <w:rsid w:val="00B12720"/>
    <w:rsid w:val="00B13121"/>
    <w:rsid w:val="00B132FC"/>
    <w:rsid w:val="00B14478"/>
    <w:rsid w:val="00B15A96"/>
    <w:rsid w:val="00B162DC"/>
    <w:rsid w:val="00B16557"/>
    <w:rsid w:val="00B167A8"/>
    <w:rsid w:val="00B168C0"/>
    <w:rsid w:val="00B17926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5186"/>
    <w:rsid w:val="00B37A07"/>
    <w:rsid w:val="00B41E45"/>
    <w:rsid w:val="00B43198"/>
    <w:rsid w:val="00B4335C"/>
    <w:rsid w:val="00B43601"/>
    <w:rsid w:val="00B4550C"/>
    <w:rsid w:val="00B45F1D"/>
    <w:rsid w:val="00B4611E"/>
    <w:rsid w:val="00B4621D"/>
    <w:rsid w:val="00B467F1"/>
    <w:rsid w:val="00B474D9"/>
    <w:rsid w:val="00B50060"/>
    <w:rsid w:val="00B5034F"/>
    <w:rsid w:val="00B51CCB"/>
    <w:rsid w:val="00B5208B"/>
    <w:rsid w:val="00B5225B"/>
    <w:rsid w:val="00B53B7C"/>
    <w:rsid w:val="00B54072"/>
    <w:rsid w:val="00B54252"/>
    <w:rsid w:val="00B54950"/>
    <w:rsid w:val="00B5537D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7CE"/>
    <w:rsid w:val="00B67CFA"/>
    <w:rsid w:val="00B67E28"/>
    <w:rsid w:val="00B70701"/>
    <w:rsid w:val="00B7077C"/>
    <w:rsid w:val="00B70F23"/>
    <w:rsid w:val="00B719D8"/>
    <w:rsid w:val="00B71B9F"/>
    <w:rsid w:val="00B72225"/>
    <w:rsid w:val="00B744DC"/>
    <w:rsid w:val="00B748BC"/>
    <w:rsid w:val="00B76BA8"/>
    <w:rsid w:val="00B76F23"/>
    <w:rsid w:val="00B777DF"/>
    <w:rsid w:val="00B77BE8"/>
    <w:rsid w:val="00B83BA6"/>
    <w:rsid w:val="00B85E85"/>
    <w:rsid w:val="00B864CC"/>
    <w:rsid w:val="00B86D49"/>
    <w:rsid w:val="00B87059"/>
    <w:rsid w:val="00B90097"/>
    <w:rsid w:val="00B91148"/>
    <w:rsid w:val="00B913FC"/>
    <w:rsid w:val="00B92EC4"/>
    <w:rsid w:val="00B93B08"/>
    <w:rsid w:val="00B95572"/>
    <w:rsid w:val="00B95B0B"/>
    <w:rsid w:val="00B95DF7"/>
    <w:rsid w:val="00B96364"/>
    <w:rsid w:val="00B968E1"/>
    <w:rsid w:val="00B97266"/>
    <w:rsid w:val="00BA045A"/>
    <w:rsid w:val="00BA0504"/>
    <w:rsid w:val="00BA0805"/>
    <w:rsid w:val="00BA19C7"/>
    <w:rsid w:val="00BA1BC7"/>
    <w:rsid w:val="00BA3134"/>
    <w:rsid w:val="00BA34E2"/>
    <w:rsid w:val="00BA402B"/>
    <w:rsid w:val="00BA4073"/>
    <w:rsid w:val="00BA4773"/>
    <w:rsid w:val="00BA5608"/>
    <w:rsid w:val="00BA6278"/>
    <w:rsid w:val="00BA68A4"/>
    <w:rsid w:val="00BA6C1B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5737"/>
    <w:rsid w:val="00BC7F88"/>
    <w:rsid w:val="00BD01A8"/>
    <w:rsid w:val="00BD0647"/>
    <w:rsid w:val="00BD09CD"/>
    <w:rsid w:val="00BD0EF0"/>
    <w:rsid w:val="00BD145E"/>
    <w:rsid w:val="00BD245D"/>
    <w:rsid w:val="00BD3B2D"/>
    <w:rsid w:val="00BD4426"/>
    <w:rsid w:val="00BD46ED"/>
    <w:rsid w:val="00BD4D50"/>
    <w:rsid w:val="00BD59D4"/>
    <w:rsid w:val="00BD5D14"/>
    <w:rsid w:val="00BD608B"/>
    <w:rsid w:val="00BD657A"/>
    <w:rsid w:val="00BD6F22"/>
    <w:rsid w:val="00BD71AC"/>
    <w:rsid w:val="00BD7A79"/>
    <w:rsid w:val="00BE0350"/>
    <w:rsid w:val="00BE0C3B"/>
    <w:rsid w:val="00BE39F5"/>
    <w:rsid w:val="00BE3A95"/>
    <w:rsid w:val="00BE3F15"/>
    <w:rsid w:val="00BE48D7"/>
    <w:rsid w:val="00BE4AB8"/>
    <w:rsid w:val="00BE4B65"/>
    <w:rsid w:val="00BE63B2"/>
    <w:rsid w:val="00BE662E"/>
    <w:rsid w:val="00BE6BC9"/>
    <w:rsid w:val="00BE7689"/>
    <w:rsid w:val="00BE791F"/>
    <w:rsid w:val="00BF0DEE"/>
    <w:rsid w:val="00BF123C"/>
    <w:rsid w:val="00BF1DF6"/>
    <w:rsid w:val="00BF28D9"/>
    <w:rsid w:val="00BF2A97"/>
    <w:rsid w:val="00BF35FD"/>
    <w:rsid w:val="00BF36A0"/>
    <w:rsid w:val="00BF3A72"/>
    <w:rsid w:val="00BF3DB9"/>
    <w:rsid w:val="00BF4069"/>
    <w:rsid w:val="00BF4529"/>
    <w:rsid w:val="00BF4E8C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6F97"/>
    <w:rsid w:val="00C0716B"/>
    <w:rsid w:val="00C077EE"/>
    <w:rsid w:val="00C07C62"/>
    <w:rsid w:val="00C07E8D"/>
    <w:rsid w:val="00C1053C"/>
    <w:rsid w:val="00C10ABD"/>
    <w:rsid w:val="00C10CD6"/>
    <w:rsid w:val="00C114F9"/>
    <w:rsid w:val="00C117E6"/>
    <w:rsid w:val="00C11EBD"/>
    <w:rsid w:val="00C1228F"/>
    <w:rsid w:val="00C12DF7"/>
    <w:rsid w:val="00C13D3A"/>
    <w:rsid w:val="00C143F7"/>
    <w:rsid w:val="00C14FE4"/>
    <w:rsid w:val="00C16774"/>
    <w:rsid w:val="00C16C07"/>
    <w:rsid w:val="00C17ABF"/>
    <w:rsid w:val="00C20125"/>
    <w:rsid w:val="00C20812"/>
    <w:rsid w:val="00C21BAE"/>
    <w:rsid w:val="00C2208D"/>
    <w:rsid w:val="00C223F3"/>
    <w:rsid w:val="00C23C86"/>
    <w:rsid w:val="00C23E3F"/>
    <w:rsid w:val="00C24A36"/>
    <w:rsid w:val="00C24B04"/>
    <w:rsid w:val="00C25302"/>
    <w:rsid w:val="00C253CF"/>
    <w:rsid w:val="00C25B47"/>
    <w:rsid w:val="00C25BF7"/>
    <w:rsid w:val="00C264ED"/>
    <w:rsid w:val="00C2761C"/>
    <w:rsid w:val="00C27AB8"/>
    <w:rsid w:val="00C302DD"/>
    <w:rsid w:val="00C31102"/>
    <w:rsid w:val="00C31F01"/>
    <w:rsid w:val="00C32774"/>
    <w:rsid w:val="00C328A6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0E3"/>
    <w:rsid w:val="00C406B4"/>
    <w:rsid w:val="00C4077B"/>
    <w:rsid w:val="00C40E81"/>
    <w:rsid w:val="00C41BF5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0C7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3DBC"/>
    <w:rsid w:val="00C54BD9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3ECF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6D0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4BA9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A6082"/>
    <w:rsid w:val="00CB03E7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03F2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03F"/>
    <w:rsid w:val="00CD0AD4"/>
    <w:rsid w:val="00CD353D"/>
    <w:rsid w:val="00CD3967"/>
    <w:rsid w:val="00CD3B96"/>
    <w:rsid w:val="00CD4266"/>
    <w:rsid w:val="00CD4487"/>
    <w:rsid w:val="00CD519C"/>
    <w:rsid w:val="00CD5542"/>
    <w:rsid w:val="00CD5C45"/>
    <w:rsid w:val="00CD5D98"/>
    <w:rsid w:val="00CD6702"/>
    <w:rsid w:val="00CD7253"/>
    <w:rsid w:val="00CE0435"/>
    <w:rsid w:val="00CE3C77"/>
    <w:rsid w:val="00CE4C66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4A0"/>
    <w:rsid w:val="00CF6F55"/>
    <w:rsid w:val="00CF7D00"/>
    <w:rsid w:val="00D00918"/>
    <w:rsid w:val="00D00C7E"/>
    <w:rsid w:val="00D00DE0"/>
    <w:rsid w:val="00D0196A"/>
    <w:rsid w:val="00D01D18"/>
    <w:rsid w:val="00D01F0C"/>
    <w:rsid w:val="00D0230B"/>
    <w:rsid w:val="00D027D0"/>
    <w:rsid w:val="00D029DC"/>
    <w:rsid w:val="00D02CF0"/>
    <w:rsid w:val="00D03029"/>
    <w:rsid w:val="00D048CA"/>
    <w:rsid w:val="00D05AD7"/>
    <w:rsid w:val="00D065B6"/>
    <w:rsid w:val="00D065BF"/>
    <w:rsid w:val="00D06D97"/>
    <w:rsid w:val="00D0734E"/>
    <w:rsid w:val="00D07748"/>
    <w:rsid w:val="00D07AAE"/>
    <w:rsid w:val="00D101F8"/>
    <w:rsid w:val="00D10BD1"/>
    <w:rsid w:val="00D115A4"/>
    <w:rsid w:val="00D119AF"/>
    <w:rsid w:val="00D1289A"/>
    <w:rsid w:val="00D1311D"/>
    <w:rsid w:val="00D141D9"/>
    <w:rsid w:val="00D153D2"/>
    <w:rsid w:val="00D1596D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14"/>
    <w:rsid w:val="00D2466E"/>
    <w:rsid w:val="00D24A4A"/>
    <w:rsid w:val="00D2519C"/>
    <w:rsid w:val="00D25724"/>
    <w:rsid w:val="00D25BC9"/>
    <w:rsid w:val="00D25EB2"/>
    <w:rsid w:val="00D25ECD"/>
    <w:rsid w:val="00D270E4"/>
    <w:rsid w:val="00D27AB3"/>
    <w:rsid w:val="00D27C1E"/>
    <w:rsid w:val="00D30133"/>
    <w:rsid w:val="00D303F5"/>
    <w:rsid w:val="00D3046F"/>
    <w:rsid w:val="00D30A81"/>
    <w:rsid w:val="00D312CE"/>
    <w:rsid w:val="00D3184E"/>
    <w:rsid w:val="00D3234A"/>
    <w:rsid w:val="00D34868"/>
    <w:rsid w:val="00D350A3"/>
    <w:rsid w:val="00D35AD6"/>
    <w:rsid w:val="00D3600B"/>
    <w:rsid w:val="00D365F9"/>
    <w:rsid w:val="00D37390"/>
    <w:rsid w:val="00D37812"/>
    <w:rsid w:val="00D37829"/>
    <w:rsid w:val="00D37F34"/>
    <w:rsid w:val="00D40FD7"/>
    <w:rsid w:val="00D41113"/>
    <w:rsid w:val="00D42655"/>
    <w:rsid w:val="00D42693"/>
    <w:rsid w:val="00D432F0"/>
    <w:rsid w:val="00D4367A"/>
    <w:rsid w:val="00D444C9"/>
    <w:rsid w:val="00D45BB2"/>
    <w:rsid w:val="00D46351"/>
    <w:rsid w:val="00D474DF"/>
    <w:rsid w:val="00D47A0C"/>
    <w:rsid w:val="00D52BEB"/>
    <w:rsid w:val="00D537E9"/>
    <w:rsid w:val="00D538E0"/>
    <w:rsid w:val="00D54AE7"/>
    <w:rsid w:val="00D54FC2"/>
    <w:rsid w:val="00D55B2E"/>
    <w:rsid w:val="00D55CD2"/>
    <w:rsid w:val="00D564DA"/>
    <w:rsid w:val="00D5784B"/>
    <w:rsid w:val="00D57E68"/>
    <w:rsid w:val="00D6014D"/>
    <w:rsid w:val="00D6048F"/>
    <w:rsid w:val="00D60AB3"/>
    <w:rsid w:val="00D60E9A"/>
    <w:rsid w:val="00D6103C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286E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07E7"/>
    <w:rsid w:val="00D821C8"/>
    <w:rsid w:val="00D826D6"/>
    <w:rsid w:val="00D828E3"/>
    <w:rsid w:val="00D837B2"/>
    <w:rsid w:val="00D83B7D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2934"/>
    <w:rsid w:val="00D93AEA"/>
    <w:rsid w:val="00D94CA7"/>
    <w:rsid w:val="00D94FB0"/>
    <w:rsid w:val="00D95785"/>
    <w:rsid w:val="00D9620B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10F2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33B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03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0F4B"/>
    <w:rsid w:val="00E010A3"/>
    <w:rsid w:val="00E01365"/>
    <w:rsid w:val="00E01F0F"/>
    <w:rsid w:val="00E020EC"/>
    <w:rsid w:val="00E021BF"/>
    <w:rsid w:val="00E02C53"/>
    <w:rsid w:val="00E032D0"/>
    <w:rsid w:val="00E0353A"/>
    <w:rsid w:val="00E0369D"/>
    <w:rsid w:val="00E05D1C"/>
    <w:rsid w:val="00E06852"/>
    <w:rsid w:val="00E077E7"/>
    <w:rsid w:val="00E10AE5"/>
    <w:rsid w:val="00E1120E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4837"/>
    <w:rsid w:val="00E25816"/>
    <w:rsid w:val="00E26288"/>
    <w:rsid w:val="00E2652F"/>
    <w:rsid w:val="00E2661F"/>
    <w:rsid w:val="00E26C2D"/>
    <w:rsid w:val="00E26D32"/>
    <w:rsid w:val="00E27CC0"/>
    <w:rsid w:val="00E303AE"/>
    <w:rsid w:val="00E303BC"/>
    <w:rsid w:val="00E308B6"/>
    <w:rsid w:val="00E3132D"/>
    <w:rsid w:val="00E33E2D"/>
    <w:rsid w:val="00E375E3"/>
    <w:rsid w:val="00E400B6"/>
    <w:rsid w:val="00E40A55"/>
    <w:rsid w:val="00E40DF3"/>
    <w:rsid w:val="00E4149D"/>
    <w:rsid w:val="00E41694"/>
    <w:rsid w:val="00E4261F"/>
    <w:rsid w:val="00E446FD"/>
    <w:rsid w:val="00E4490C"/>
    <w:rsid w:val="00E44CB0"/>
    <w:rsid w:val="00E460DA"/>
    <w:rsid w:val="00E4619D"/>
    <w:rsid w:val="00E467AD"/>
    <w:rsid w:val="00E46831"/>
    <w:rsid w:val="00E46CC5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5F6"/>
    <w:rsid w:val="00E549BB"/>
    <w:rsid w:val="00E54F51"/>
    <w:rsid w:val="00E55C07"/>
    <w:rsid w:val="00E55C92"/>
    <w:rsid w:val="00E56F4C"/>
    <w:rsid w:val="00E572C5"/>
    <w:rsid w:val="00E57655"/>
    <w:rsid w:val="00E60460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1FE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0CC2"/>
    <w:rsid w:val="00EA12FE"/>
    <w:rsid w:val="00EA18B2"/>
    <w:rsid w:val="00EA1CAD"/>
    <w:rsid w:val="00EA25CF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381E"/>
    <w:rsid w:val="00EB38F7"/>
    <w:rsid w:val="00EB399B"/>
    <w:rsid w:val="00EB3BB2"/>
    <w:rsid w:val="00EB44D5"/>
    <w:rsid w:val="00EB5661"/>
    <w:rsid w:val="00EB5BDB"/>
    <w:rsid w:val="00EB6E63"/>
    <w:rsid w:val="00EC02AA"/>
    <w:rsid w:val="00EC0C98"/>
    <w:rsid w:val="00EC2B05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AC7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74B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6BA"/>
    <w:rsid w:val="00F00C0D"/>
    <w:rsid w:val="00F01211"/>
    <w:rsid w:val="00F01559"/>
    <w:rsid w:val="00F0262A"/>
    <w:rsid w:val="00F02A69"/>
    <w:rsid w:val="00F0340E"/>
    <w:rsid w:val="00F036A7"/>
    <w:rsid w:val="00F042E6"/>
    <w:rsid w:val="00F0550E"/>
    <w:rsid w:val="00F0587B"/>
    <w:rsid w:val="00F05E9E"/>
    <w:rsid w:val="00F0615B"/>
    <w:rsid w:val="00F06208"/>
    <w:rsid w:val="00F074CD"/>
    <w:rsid w:val="00F11C7A"/>
    <w:rsid w:val="00F1262F"/>
    <w:rsid w:val="00F133E3"/>
    <w:rsid w:val="00F13C7F"/>
    <w:rsid w:val="00F142E6"/>
    <w:rsid w:val="00F14F9F"/>
    <w:rsid w:val="00F1563A"/>
    <w:rsid w:val="00F16167"/>
    <w:rsid w:val="00F162F7"/>
    <w:rsid w:val="00F16CEE"/>
    <w:rsid w:val="00F20094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14C"/>
    <w:rsid w:val="00F2666A"/>
    <w:rsid w:val="00F27837"/>
    <w:rsid w:val="00F27B61"/>
    <w:rsid w:val="00F27FEE"/>
    <w:rsid w:val="00F30DC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14BB"/>
    <w:rsid w:val="00F42D5C"/>
    <w:rsid w:val="00F431DA"/>
    <w:rsid w:val="00F43954"/>
    <w:rsid w:val="00F45042"/>
    <w:rsid w:val="00F4591F"/>
    <w:rsid w:val="00F46899"/>
    <w:rsid w:val="00F47E2D"/>
    <w:rsid w:val="00F50F93"/>
    <w:rsid w:val="00F513E4"/>
    <w:rsid w:val="00F51C9B"/>
    <w:rsid w:val="00F52591"/>
    <w:rsid w:val="00F52A53"/>
    <w:rsid w:val="00F531B0"/>
    <w:rsid w:val="00F53637"/>
    <w:rsid w:val="00F54AF8"/>
    <w:rsid w:val="00F552BA"/>
    <w:rsid w:val="00F557BC"/>
    <w:rsid w:val="00F55E33"/>
    <w:rsid w:val="00F560B3"/>
    <w:rsid w:val="00F561C5"/>
    <w:rsid w:val="00F566D1"/>
    <w:rsid w:val="00F57080"/>
    <w:rsid w:val="00F57283"/>
    <w:rsid w:val="00F5793A"/>
    <w:rsid w:val="00F60033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2F64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4CF"/>
    <w:rsid w:val="00F819AA"/>
    <w:rsid w:val="00F81BD8"/>
    <w:rsid w:val="00F81DD4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456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22C"/>
    <w:rsid w:val="00F9752D"/>
    <w:rsid w:val="00FA00F8"/>
    <w:rsid w:val="00FA229F"/>
    <w:rsid w:val="00FA2305"/>
    <w:rsid w:val="00FA297A"/>
    <w:rsid w:val="00FA2F32"/>
    <w:rsid w:val="00FA31F6"/>
    <w:rsid w:val="00FA3615"/>
    <w:rsid w:val="00FA4382"/>
    <w:rsid w:val="00FA5279"/>
    <w:rsid w:val="00FA54C4"/>
    <w:rsid w:val="00FA57C0"/>
    <w:rsid w:val="00FA65D0"/>
    <w:rsid w:val="00FB0992"/>
    <w:rsid w:val="00FB2405"/>
    <w:rsid w:val="00FB302F"/>
    <w:rsid w:val="00FB3A29"/>
    <w:rsid w:val="00FB48D0"/>
    <w:rsid w:val="00FB5A3B"/>
    <w:rsid w:val="00FB5E73"/>
    <w:rsid w:val="00FB673D"/>
    <w:rsid w:val="00FB710E"/>
    <w:rsid w:val="00FB711D"/>
    <w:rsid w:val="00FB79E5"/>
    <w:rsid w:val="00FC202E"/>
    <w:rsid w:val="00FC218B"/>
    <w:rsid w:val="00FC2518"/>
    <w:rsid w:val="00FC280D"/>
    <w:rsid w:val="00FC4577"/>
    <w:rsid w:val="00FC4B97"/>
    <w:rsid w:val="00FC57F8"/>
    <w:rsid w:val="00FC5833"/>
    <w:rsid w:val="00FC6B45"/>
    <w:rsid w:val="00FC6BA4"/>
    <w:rsid w:val="00FC6C16"/>
    <w:rsid w:val="00FC6CD4"/>
    <w:rsid w:val="00FC7029"/>
    <w:rsid w:val="00FD011A"/>
    <w:rsid w:val="00FD0A8D"/>
    <w:rsid w:val="00FD0E3B"/>
    <w:rsid w:val="00FD18D2"/>
    <w:rsid w:val="00FD1AC2"/>
    <w:rsid w:val="00FD2583"/>
    <w:rsid w:val="00FD334A"/>
    <w:rsid w:val="00FD3901"/>
    <w:rsid w:val="00FD48E0"/>
    <w:rsid w:val="00FD506A"/>
    <w:rsid w:val="00FD6514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0A92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,L1,Numerowanie,List Paragraph,Akapit z listą5,maz_wyliczenie,opis dzialania,K-P_odwolanie,A_wyliczenie,Akapit z listą 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3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,L1 Znak,Numerowanie Znak,List Paragraph Znak,Akapit z listą5 Znak,maz_wyliczenie Znak,opis dzialania Znak,K-P_odwolanie Znak,A_wyliczenie Znak,Akapit z listą 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2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  <w:style w:type="character" w:customStyle="1" w:styleId="Teksttreci">
    <w:name w:val="Tekst treści_"/>
    <w:basedOn w:val="Domylnaczcionkaakapitu"/>
    <w:link w:val="Teksttreci0"/>
    <w:rsid w:val="00862AA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62AA5"/>
    <w:pPr>
      <w:widowControl w:val="0"/>
      <w:spacing w:after="100" w:line="276" w:lineRule="auto"/>
    </w:pPr>
    <w:rPr>
      <w:rFonts w:eastAsia="Arial" w:cs="Arial"/>
      <w:sz w:val="20"/>
    </w:rPr>
  </w:style>
  <w:style w:type="table" w:customStyle="1" w:styleId="TableGrid">
    <w:name w:val="TableGrid"/>
    <w:rsid w:val="0025277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poczywajwpolsce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zarabiajnaturystyce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edenpolska.pl" TargetMode="External"/><Relationship Id="rId5" Type="http://schemas.openxmlformats.org/officeDocument/2006/relationships/hyperlink" Target="http://www.polska.travel" TargetMode="External"/><Relationship Id="rId4" Type="http://schemas.openxmlformats.org/officeDocument/2006/relationships/hyperlink" Target="http://www.pot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4709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Kempka Tomasz</cp:lastModifiedBy>
  <cp:revision>3</cp:revision>
  <cp:lastPrinted>2024-08-14T11:40:00Z</cp:lastPrinted>
  <dcterms:created xsi:type="dcterms:W3CDTF">2025-08-06T13:20:00Z</dcterms:created>
  <dcterms:modified xsi:type="dcterms:W3CDTF">2025-08-06T13:22:00Z</dcterms:modified>
</cp:coreProperties>
</file>