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1ADE0" w14:textId="7F944FCE" w:rsidR="00EE532B" w:rsidRPr="008340C8" w:rsidRDefault="00D60AB3" w:rsidP="00463D43">
      <w:pPr>
        <w:rPr>
          <w:rFonts w:asciiTheme="minorHAnsi" w:hAnsiTheme="minorHAnsi" w:cstheme="minorHAnsi"/>
          <w:b/>
          <w:bCs/>
          <w:szCs w:val="24"/>
        </w:rPr>
      </w:pPr>
      <w:bookmarkStart w:id="1" w:name="_Hlk59616338"/>
      <w:bookmarkEnd w:id="1"/>
      <w:r w:rsidRPr="008340C8">
        <w:rPr>
          <w:rFonts w:asciiTheme="minorHAnsi" w:hAnsiTheme="minorHAnsi" w:cstheme="minorHAnsi"/>
          <w:b/>
          <w:bCs/>
          <w:szCs w:val="24"/>
        </w:rPr>
        <w:tab/>
      </w:r>
    </w:p>
    <w:p w14:paraId="658F4B79" w14:textId="77C69781" w:rsidR="00E90183" w:rsidRPr="00463D43" w:rsidRDefault="007007B4" w:rsidP="00463D43">
      <w:pPr>
        <w:autoSpaceDE w:val="0"/>
        <w:autoSpaceDN w:val="0"/>
        <w:adjustRightInd w:val="0"/>
        <w:spacing w:line="240" w:lineRule="exact"/>
        <w:ind w:right="4"/>
        <w:rPr>
          <w:rFonts w:asciiTheme="minorHAnsi" w:hAnsiTheme="minorHAnsi" w:cstheme="minorHAnsi"/>
          <w:b/>
          <w:szCs w:val="24"/>
        </w:rPr>
      </w:pPr>
      <w:bookmarkStart w:id="2" w:name="_Hlk518640837"/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t>Załącznik nr 2</w:t>
      </w:r>
      <w:r w:rsidR="003742F8" w:rsidRPr="008340C8">
        <w:rPr>
          <w:rFonts w:asciiTheme="minorHAnsi" w:hAnsiTheme="minorHAnsi" w:cstheme="minorHAnsi"/>
          <w:szCs w:val="24"/>
        </w:rPr>
        <w:t xml:space="preserve"> </w:t>
      </w:r>
      <w:bookmarkEnd w:id="2"/>
      <w:r w:rsidR="00294BE5">
        <w:rPr>
          <w:rFonts w:asciiTheme="minorHAnsi" w:hAnsiTheme="minorHAnsi" w:cstheme="minorHAnsi"/>
          <w:b/>
          <w:szCs w:val="24"/>
        </w:rPr>
        <w:t>do zapytania ofertowego</w:t>
      </w:r>
    </w:p>
    <w:p w14:paraId="03BFCD44" w14:textId="77777777" w:rsidR="00FE7435" w:rsidRPr="008340C8" w:rsidRDefault="00FE7435" w:rsidP="007007B4">
      <w:pPr>
        <w:tabs>
          <w:tab w:val="left" w:pos="5812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bookmarkStart w:id="3" w:name="_Hlk59617945"/>
    </w:p>
    <w:p w14:paraId="770FAA95" w14:textId="526EE7CF" w:rsidR="007007B4" w:rsidRPr="008340C8" w:rsidRDefault="007007B4" w:rsidP="007007B4">
      <w:pPr>
        <w:tabs>
          <w:tab w:val="left" w:pos="5812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t>Zamawiający:</w:t>
      </w:r>
    </w:p>
    <w:p w14:paraId="2F0FFE48" w14:textId="77777777" w:rsidR="007007B4" w:rsidRPr="008340C8" w:rsidRDefault="007007B4" w:rsidP="007007B4">
      <w:pPr>
        <w:tabs>
          <w:tab w:val="left" w:pos="5812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t>Polska Organizacja Turystyczna</w:t>
      </w:r>
    </w:p>
    <w:p w14:paraId="139AD638" w14:textId="52E7C8B3" w:rsidR="007007B4" w:rsidRPr="008340C8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 xml:space="preserve">ul. </w:t>
      </w:r>
      <w:r w:rsidR="00AD4331"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>Młynarska 42</w:t>
      </w:r>
    </w:p>
    <w:p w14:paraId="3618CF74" w14:textId="385B640E" w:rsidR="007007B4" w:rsidRPr="008340C8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>0</w:t>
      </w:r>
      <w:r w:rsidR="00AD4331"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>1-171</w:t>
      </w:r>
      <w:r w:rsidRPr="008340C8">
        <w:rPr>
          <w:rFonts w:asciiTheme="minorHAnsi" w:eastAsia="Calibri" w:hAnsiTheme="minorHAnsi" w:cstheme="minorHAnsi"/>
          <w:b/>
          <w:bCs/>
          <w:szCs w:val="24"/>
          <w:lang w:eastAsia="en-US"/>
        </w:rPr>
        <w:t xml:space="preserve"> Warszawa</w:t>
      </w:r>
    </w:p>
    <w:bookmarkEnd w:id="3"/>
    <w:p w14:paraId="36C5843D" w14:textId="77777777" w:rsidR="00FE7435" w:rsidRPr="008340C8" w:rsidRDefault="00FE7435" w:rsidP="003D10B4">
      <w:pPr>
        <w:jc w:val="both"/>
        <w:rPr>
          <w:rFonts w:asciiTheme="minorHAnsi" w:hAnsiTheme="minorHAnsi" w:cstheme="minorHAnsi"/>
          <w:szCs w:val="24"/>
        </w:rPr>
      </w:pPr>
    </w:p>
    <w:p w14:paraId="084F6D31" w14:textId="657F4E38" w:rsidR="00491749" w:rsidRPr="008340C8" w:rsidRDefault="00491749" w:rsidP="00F76F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  <w:r w:rsidRPr="008340C8">
        <w:rPr>
          <w:rFonts w:asciiTheme="minorHAnsi" w:hAnsiTheme="minorHAnsi" w:cstheme="minorHAnsi"/>
          <w:b/>
          <w:bCs/>
          <w:szCs w:val="24"/>
        </w:rPr>
        <w:t>OFERTA</w:t>
      </w:r>
    </w:p>
    <w:p w14:paraId="6A1C9CA2" w14:textId="77777777" w:rsidR="00491749" w:rsidRPr="008340C8" w:rsidRDefault="00491749" w:rsidP="004917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</w:p>
    <w:p w14:paraId="4F84C2C6" w14:textId="6963D472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Nazwa i adres podmiotu składającego ofertę:</w:t>
      </w:r>
    </w:p>
    <w:p w14:paraId="45B00EF3" w14:textId="77777777" w:rsidR="008C7627" w:rsidRPr="008340C8" w:rsidRDefault="008C7627" w:rsidP="008C7627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41BED88D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Adres:</w:t>
      </w:r>
    </w:p>
    <w:p w14:paraId="79078646" w14:textId="77777777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8340C8" w:rsidRDefault="00491749" w:rsidP="00491749">
      <w:pPr>
        <w:spacing w:line="360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8340C8">
        <w:rPr>
          <w:rFonts w:asciiTheme="minorHAnsi" w:eastAsia="Calibri" w:hAnsiTheme="minorHAnsi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4256AA47" w14:textId="5124CBF9" w:rsidR="00491749" w:rsidRPr="0088419B" w:rsidRDefault="00491749" w:rsidP="0088419B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bCs/>
          <w:szCs w:val="24"/>
          <w:lang w:eastAsia="ar-SA"/>
        </w:rPr>
      </w:pPr>
      <w:r w:rsidRPr="008340C8">
        <w:rPr>
          <w:rFonts w:asciiTheme="minorHAnsi" w:hAnsiTheme="minorHAnsi" w:cstheme="minorHAnsi"/>
          <w:bCs/>
          <w:szCs w:val="24"/>
          <w:lang w:eastAsia="ar-SA"/>
        </w:rPr>
        <w:t>Numer telefonu:  ..............................</w:t>
      </w:r>
      <w:r w:rsidR="0088419B">
        <w:rPr>
          <w:rFonts w:asciiTheme="minorHAnsi" w:hAnsiTheme="minorHAnsi" w:cstheme="minorHAnsi"/>
          <w:bCs/>
          <w:szCs w:val="24"/>
          <w:lang w:eastAsia="ar-SA"/>
        </w:rPr>
        <w:t xml:space="preserve">, </w:t>
      </w:r>
      <w:r w:rsidRPr="008340C8">
        <w:rPr>
          <w:rFonts w:asciiTheme="minorHAnsi" w:eastAsia="Calibri" w:hAnsiTheme="minorHAnsi" w:cstheme="minorHAnsi"/>
          <w:bCs/>
          <w:szCs w:val="24"/>
          <w:lang w:eastAsia="en-US"/>
        </w:rPr>
        <w:t>e-mail ..............................</w:t>
      </w:r>
    </w:p>
    <w:p w14:paraId="14CACD7C" w14:textId="77777777" w:rsidR="003D10B4" w:rsidRPr="008340C8" w:rsidRDefault="003D10B4" w:rsidP="003D10B4">
      <w:pPr>
        <w:ind w:left="-180"/>
        <w:jc w:val="both"/>
        <w:rPr>
          <w:rFonts w:asciiTheme="minorHAnsi" w:hAnsiTheme="minorHAnsi" w:cstheme="minorHAnsi"/>
          <w:b/>
          <w:szCs w:val="24"/>
        </w:rPr>
      </w:pPr>
    </w:p>
    <w:p w14:paraId="6BBA4D14" w14:textId="262A8E4E" w:rsidR="00E952D4" w:rsidRPr="008340C8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</w:rPr>
      </w:pPr>
      <w:r w:rsidRPr="008340C8">
        <w:rPr>
          <w:rFonts w:asciiTheme="minorHAnsi" w:hAnsiTheme="minorHAnsi" w:cstheme="minorHAnsi"/>
        </w:rPr>
        <w:t xml:space="preserve">Odpowiadając na </w:t>
      </w:r>
      <w:r w:rsidR="009539C0" w:rsidRPr="008340C8">
        <w:rPr>
          <w:rFonts w:asciiTheme="minorHAnsi" w:hAnsiTheme="minorHAnsi" w:cstheme="minorHAnsi"/>
        </w:rPr>
        <w:t>Z</w:t>
      </w:r>
      <w:r w:rsidR="00184C91" w:rsidRPr="008340C8">
        <w:rPr>
          <w:rFonts w:asciiTheme="minorHAnsi" w:hAnsiTheme="minorHAnsi" w:cstheme="minorHAnsi"/>
        </w:rPr>
        <w:t>apytani</w:t>
      </w:r>
      <w:r w:rsidR="009539C0" w:rsidRPr="008340C8">
        <w:rPr>
          <w:rFonts w:asciiTheme="minorHAnsi" w:hAnsiTheme="minorHAnsi" w:cstheme="minorHAnsi"/>
        </w:rPr>
        <w:t>e</w:t>
      </w:r>
      <w:r w:rsidRPr="008340C8">
        <w:rPr>
          <w:rFonts w:asciiTheme="minorHAnsi" w:hAnsiTheme="minorHAnsi" w:cstheme="minorHAnsi"/>
        </w:rPr>
        <w:t xml:space="preserve"> ofert</w:t>
      </w:r>
      <w:r w:rsidR="00184C91" w:rsidRPr="008340C8">
        <w:rPr>
          <w:rFonts w:asciiTheme="minorHAnsi" w:hAnsiTheme="minorHAnsi" w:cstheme="minorHAnsi"/>
        </w:rPr>
        <w:t>owe</w:t>
      </w:r>
      <w:r w:rsidRPr="008340C8">
        <w:rPr>
          <w:rFonts w:asciiTheme="minorHAnsi" w:hAnsiTheme="minorHAnsi" w:cstheme="minorHAnsi"/>
        </w:rPr>
        <w:t xml:space="preserve"> na</w:t>
      </w:r>
      <w:r w:rsidR="003541FC" w:rsidRPr="008340C8">
        <w:rPr>
          <w:rFonts w:asciiTheme="minorHAnsi" w:hAnsiTheme="minorHAnsi" w:cstheme="minorHAnsi"/>
        </w:rPr>
        <w:t xml:space="preserve"> </w:t>
      </w:r>
      <w:bookmarkStart w:id="4" w:name="_Hlk523142755"/>
      <w:r w:rsidR="007B57A8" w:rsidRPr="008340C8">
        <w:rPr>
          <w:rFonts w:asciiTheme="minorHAnsi" w:hAnsiTheme="minorHAnsi" w:cstheme="minorHAnsi"/>
        </w:rPr>
        <w:t>„</w:t>
      </w:r>
      <w:r w:rsidR="00C143F7" w:rsidRPr="00C143F7">
        <w:rPr>
          <w:rFonts w:asciiTheme="minorHAnsi" w:hAnsiTheme="minorHAnsi" w:cstheme="minorHAnsi"/>
          <w:i/>
          <w:iCs/>
        </w:rPr>
        <w:t>Realizacja kampanii wizerunkowej promującej Polskę jako destynację atrakcyjną turystycznie, z wykorzystaniem wizerunku rozpoznawalnych na świecie polskich sportowców</w:t>
      </w:r>
      <w:r w:rsidR="007B57A8" w:rsidRPr="008340C8">
        <w:rPr>
          <w:rFonts w:asciiTheme="minorHAnsi" w:hAnsiTheme="minorHAnsi" w:cstheme="minorHAnsi"/>
          <w:i/>
          <w:iCs/>
        </w:rPr>
        <w:t>”</w:t>
      </w:r>
      <w:r w:rsidRPr="008340C8">
        <w:rPr>
          <w:rFonts w:asciiTheme="minorHAnsi" w:hAnsiTheme="minorHAnsi" w:cstheme="minorHAnsi"/>
        </w:rPr>
        <w:t xml:space="preserve">, </w:t>
      </w:r>
      <w:r w:rsidR="00AE45C6" w:rsidRPr="008340C8">
        <w:rPr>
          <w:rFonts w:asciiTheme="minorHAnsi" w:hAnsiTheme="minorHAnsi" w:cstheme="minorHAnsi"/>
        </w:rPr>
        <w:t>znak sprawy</w:t>
      </w:r>
      <w:r w:rsidRPr="008340C8">
        <w:rPr>
          <w:rFonts w:asciiTheme="minorHAnsi" w:hAnsiTheme="minorHAnsi" w:cstheme="minorHAnsi"/>
        </w:rPr>
        <w:t xml:space="preserve"> </w:t>
      </w:r>
      <w:bookmarkEnd w:id="4"/>
      <w:r w:rsidR="00896B0B" w:rsidRPr="008340C8">
        <w:rPr>
          <w:rFonts w:asciiTheme="minorHAnsi" w:hAnsiTheme="minorHAnsi" w:cstheme="minorHAnsi"/>
        </w:rPr>
        <w:t>0</w:t>
      </w:r>
      <w:r w:rsidR="00C143F7">
        <w:rPr>
          <w:rFonts w:asciiTheme="minorHAnsi" w:hAnsiTheme="minorHAnsi" w:cstheme="minorHAnsi"/>
        </w:rPr>
        <w:t>3</w:t>
      </w:r>
      <w:r w:rsidR="00324A6D" w:rsidRPr="008340C8">
        <w:rPr>
          <w:rFonts w:asciiTheme="minorHAnsi" w:hAnsiTheme="minorHAnsi" w:cstheme="minorHAnsi"/>
        </w:rPr>
        <w:t>/</w:t>
      </w:r>
      <w:r w:rsidR="00896B0B" w:rsidRPr="008340C8">
        <w:rPr>
          <w:rFonts w:asciiTheme="minorHAnsi" w:hAnsiTheme="minorHAnsi" w:cstheme="minorHAnsi"/>
        </w:rPr>
        <w:t>MS</w:t>
      </w:r>
      <w:r w:rsidR="00324A6D" w:rsidRPr="008340C8">
        <w:rPr>
          <w:rFonts w:asciiTheme="minorHAnsi" w:hAnsiTheme="minorHAnsi" w:cstheme="minorHAnsi"/>
        </w:rPr>
        <w:t>/202</w:t>
      </w:r>
      <w:r w:rsidR="00AA7B54" w:rsidRPr="008340C8">
        <w:rPr>
          <w:rFonts w:asciiTheme="minorHAnsi" w:hAnsiTheme="minorHAnsi" w:cstheme="minorHAnsi"/>
        </w:rPr>
        <w:t>4</w:t>
      </w:r>
      <w:r w:rsidR="00324A6D" w:rsidRPr="008340C8">
        <w:rPr>
          <w:rFonts w:asciiTheme="minorHAnsi" w:hAnsiTheme="minorHAnsi" w:cstheme="minorHAnsi"/>
        </w:rPr>
        <w:t>/</w:t>
      </w:r>
      <w:r w:rsidR="00F76F9A" w:rsidRPr="008340C8">
        <w:rPr>
          <w:rFonts w:asciiTheme="minorHAnsi" w:hAnsiTheme="minorHAnsi" w:cstheme="minorHAnsi"/>
        </w:rPr>
        <w:t>ML</w:t>
      </w:r>
      <w:r w:rsidRPr="008340C8">
        <w:rPr>
          <w:rFonts w:asciiTheme="minorHAnsi" w:hAnsiTheme="minorHAnsi" w:cstheme="minorHAnsi"/>
        </w:rPr>
        <w:t xml:space="preserve">, </w:t>
      </w:r>
      <w:bookmarkStart w:id="5" w:name="_Hlk40431642"/>
      <w:r w:rsidR="00596083" w:rsidRPr="008340C8">
        <w:rPr>
          <w:rFonts w:asciiTheme="minorHAnsi" w:hAnsiTheme="minorHAnsi" w:cstheme="minorHAnsi"/>
        </w:rPr>
        <w:t>o</w:t>
      </w:r>
      <w:r w:rsidR="00DE37AF" w:rsidRPr="008340C8">
        <w:rPr>
          <w:rFonts w:asciiTheme="minorHAnsi" w:hAnsiTheme="minorHAnsi" w:cstheme="minorHAnsi"/>
        </w:rPr>
        <w:t xml:space="preserve">ferujemy </w:t>
      </w:r>
      <w:r w:rsidR="00596083" w:rsidRPr="008340C8">
        <w:rPr>
          <w:rFonts w:asciiTheme="minorHAnsi" w:hAnsiTheme="minorHAnsi" w:cstheme="minorHAnsi"/>
        </w:rPr>
        <w:t xml:space="preserve">wykonanie przedmiotu zamówienia </w:t>
      </w:r>
      <w:r w:rsidR="007F447A">
        <w:rPr>
          <w:rFonts w:asciiTheme="minorHAnsi" w:hAnsiTheme="minorHAnsi" w:cstheme="minorHAnsi"/>
        </w:rPr>
        <w:t>na następujących warunkach</w:t>
      </w:r>
      <w:r w:rsidR="00491749" w:rsidRPr="008340C8">
        <w:rPr>
          <w:rFonts w:asciiTheme="minorHAnsi" w:hAnsiTheme="minorHAnsi" w:cstheme="minorHAnsi"/>
        </w:rPr>
        <w:t>:</w:t>
      </w:r>
    </w:p>
    <w:p w14:paraId="62BFB19F" w14:textId="77777777" w:rsidR="006164D6" w:rsidRPr="008340C8" w:rsidRDefault="006164D6" w:rsidP="006164D6">
      <w:pPr>
        <w:pStyle w:val="gwp6e7201ca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A3422CE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..........................................................................................................PLN</w:t>
      </w:r>
    </w:p>
    <w:p w14:paraId="7D27FCA5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(słownie:..................................................................................................................................)</w:t>
      </w:r>
    </w:p>
    <w:p w14:paraId="02142E8C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ab/>
        <w:t>Stawka podatku VAT......%</w:t>
      </w:r>
    </w:p>
    <w:p w14:paraId="5B4A53D9" w14:textId="77777777" w:rsidR="007F447A" w:rsidRPr="002E79B9" w:rsidRDefault="007F447A" w:rsidP="007F447A">
      <w:pPr>
        <w:overflowPunct w:val="0"/>
        <w:autoSpaceDE w:val="0"/>
        <w:autoSpaceDN w:val="0"/>
        <w:adjustRightInd w:val="0"/>
        <w:spacing w:line="360" w:lineRule="auto"/>
        <w:ind w:hanging="426"/>
        <w:jc w:val="both"/>
        <w:textAlignment w:val="baseline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.......................................................................................................PLN</w:t>
      </w:r>
    </w:p>
    <w:p w14:paraId="4D7FA55E" w14:textId="77777777" w:rsidR="007F447A" w:rsidRPr="00AA1B7C" w:rsidRDefault="007F447A" w:rsidP="007F447A">
      <w:pPr>
        <w:jc w:val="both"/>
        <w:rPr>
          <w:rFonts w:ascii="Cambria" w:hAnsi="Cambria"/>
          <w:bCs/>
          <w:szCs w:val="24"/>
        </w:rPr>
      </w:pPr>
      <w:r w:rsidRPr="002E79B9">
        <w:rPr>
          <w:rFonts w:ascii="Cambria" w:hAnsi="Cambria"/>
          <w:bCs/>
          <w:szCs w:val="24"/>
        </w:rPr>
        <w:t>(słownie:...................................................................................................................................)</w:t>
      </w:r>
    </w:p>
    <w:p w14:paraId="0D83764C" w14:textId="77777777" w:rsidR="007F447A" w:rsidRDefault="007F447A" w:rsidP="00FD3901">
      <w:pPr>
        <w:pStyle w:val="Akapitzlist"/>
        <w:spacing w:line="36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C01A7D" w14:textId="27A3601C" w:rsidR="00AD670C" w:rsidRDefault="00AD670C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82776420"/>
      <w:bookmarkEnd w:id="5"/>
      <w:r>
        <w:rPr>
          <w:rFonts w:asciiTheme="minorHAnsi" w:hAnsiTheme="minorHAnsi" w:cstheme="minorHAnsi"/>
          <w:sz w:val="24"/>
          <w:szCs w:val="24"/>
        </w:rPr>
        <w:t>Oświadczamy, że w kampanii wezmą udział następujący sportowcy</w:t>
      </w:r>
      <w:r w:rsidR="00E46CC5">
        <w:rPr>
          <w:rFonts w:asciiTheme="minorHAnsi" w:hAnsiTheme="minorHAnsi" w:cstheme="minorHAnsi"/>
          <w:sz w:val="24"/>
          <w:szCs w:val="24"/>
        </w:rPr>
        <w:t xml:space="preserve"> (Wykonawca musi wskazać co najmniej 2 sportowców</w:t>
      </w:r>
      <w:r w:rsidR="0039471A">
        <w:rPr>
          <w:rFonts w:asciiTheme="minorHAnsi" w:hAnsiTheme="minorHAnsi" w:cstheme="minorHAnsi"/>
          <w:sz w:val="24"/>
          <w:szCs w:val="24"/>
        </w:rPr>
        <w:t>, w innym przypadku oferta zostanie odrzucona)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BE6D6DC" w14:textId="06326A29" w:rsidR="00AD670C" w:rsidRDefault="00AD670C" w:rsidP="00AD670C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0E791BC" w14:textId="6E7F06B7" w:rsidR="00AD670C" w:rsidRDefault="00AD670C" w:rsidP="00AD670C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3F78D9F5" w14:textId="178A5ED1" w:rsidR="00047D46" w:rsidRPr="00047D46" w:rsidRDefault="00047D46" w:rsidP="00047D46">
      <w:pPr>
        <w:pStyle w:val="Akapitzlist"/>
        <w:spacing w:after="120" w:line="240" w:lineRule="auto"/>
        <w:ind w:left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47D46">
        <w:rPr>
          <w:rFonts w:asciiTheme="minorHAnsi" w:hAnsiTheme="minorHAnsi" w:cstheme="minorHAnsi"/>
          <w:b/>
          <w:bCs/>
          <w:sz w:val="24"/>
          <w:szCs w:val="24"/>
        </w:rPr>
        <w:t>W załączeniu przedstawiamy listy intencyjne zawierające deklarację wzięcia udziału przez ww. sportowców w kampanii w zaproponowanym przez nas kształcie, wraz z dokumentami potwierdzającymi prawo do reprezentowania danego sportowca.</w:t>
      </w:r>
    </w:p>
    <w:p w14:paraId="79FBE65F" w14:textId="7DFC867B" w:rsidR="00D92934" w:rsidRPr="00047D46" w:rsidRDefault="003042BD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Oświadczamy, że o</w:t>
      </w:r>
      <w:r w:rsidR="00D92934">
        <w:rPr>
          <w:rFonts w:asciiTheme="minorHAnsi" w:hAnsiTheme="minorHAnsi" w:cstheme="minorHAnsi"/>
          <w:sz w:val="24"/>
          <w:szCs w:val="24"/>
        </w:rPr>
        <w:t xml:space="preserve">trzymaliśmy następujące </w:t>
      </w:r>
      <w:r w:rsidR="00D92934" w:rsidRPr="00C84FB0">
        <w:rPr>
          <w:rFonts w:eastAsia="Times New Roman" w:cs="Calibri"/>
          <w:sz w:val="24"/>
          <w:szCs w:val="24"/>
          <w:lang w:eastAsia="pl-PL"/>
        </w:rPr>
        <w:t>nagrody branżowe o zasięgu ogólnopolskim lub ogólnoświatowym</w:t>
      </w:r>
      <w:r w:rsidR="00D92934">
        <w:rPr>
          <w:rFonts w:eastAsia="Times New Roman" w:cs="Calibri"/>
          <w:sz w:val="24"/>
          <w:szCs w:val="24"/>
          <w:lang w:eastAsia="pl-PL"/>
        </w:rPr>
        <w:t>:</w:t>
      </w:r>
    </w:p>
    <w:p w14:paraId="1D0C70F1" w14:textId="77777777" w:rsidR="00047D46" w:rsidRPr="00D92934" w:rsidRDefault="00047D46" w:rsidP="004D32EA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5670"/>
        <w:gridCol w:w="2692"/>
      </w:tblGrid>
      <w:tr w:rsidR="00D92934" w14:paraId="1695A9AC" w14:textId="77777777" w:rsidTr="00654934">
        <w:tc>
          <w:tcPr>
            <w:tcW w:w="631" w:type="dxa"/>
          </w:tcPr>
          <w:p w14:paraId="698D9444" w14:textId="7DAA3917" w:rsidR="00D92934" w:rsidRPr="00D92934" w:rsidRDefault="00D92934" w:rsidP="00D92934">
            <w:pPr>
              <w:pStyle w:val="Akapitzlis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9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670" w:type="dxa"/>
          </w:tcPr>
          <w:p w14:paraId="777DD91B" w14:textId="5C67825D" w:rsidR="00D92934" w:rsidRPr="00D92934" w:rsidRDefault="00D92934" w:rsidP="00D92934">
            <w:pPr>
              <w:pStyle w:val="Akapitzlis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5A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nagrody/Nazwa instytucji przyznającej nagrodę</w:t>
            </w:r>
          </w:p>
        </w:tc>
        <w:tc>
          <w:tcPr>
            <w:tcW w:w="2692" w:type="dxa"/>
          </w:tcPr>
          <w:p w14:paraId="31FEC9EF" w14:textId="0EAB0BF6" w:rsidR="00D92934" w:rsidRPr="00D92934" w:rsidRDefault="00D92934" w:rsidP="00D92934">
            <w:pPr>
              <w:pStyle w:val="Akapitzlis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9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 przyznania nagrody</w:t>
            </w:r>
          </w:p>
        </w:tc>
      </w:tr>
      <w:tr w:rsidR="00D92934" w14:paraId="7232D0F7" w14:textId="77777777" w:rsidTr="00654934">
        <w:tc>
          <w:tcPr>
            <w:tcW w:w="631" w:type="dxa"/>
          </w:tcPr>
          <w:p w14:paraId="069AE8C8" w14:textId="0E175D14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7FE0E418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19B69B2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6B0A989A" w14:textId="77777777" w:rsidTr="00654934">
        <w:tc>
          <w:tcPr>
            <w:tcW w:w="631" w:type="dxa"/>
          </w:tcPr>
          <w:p w14:paraId="228784F3" w14:textId="77E532B5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44042370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DD04C43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0C9E72A4" w14:textId="77777777" w:rsidTr="00654934">
        <w:tc>
          <w:tcPr>
            <w:tcW w:w="631" w:type="dxa"/>
          </w:tcPr>
          <w:p w14:paraId="108D4C4D" w14:textId="15510157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17B4DF4C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0E7185D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0A3B4087" w14:textId="77777777" w:rsidTr="00654934">
        <w:tc>
          <w:tcPr>
            <w:tcW w:w="631" w:type="dxa"/>
          </w:tcPr>
          <w:p w14:paraId="35A0C2AA" w14:textId="0DFC92BF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7358B95D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DCC1B2C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2934" w14:paraId="0325C27D" w14:textId="77777777" w:rsidTr="00654934">
        <w:tc>
          <w:tcPr>
            <w:tcW w:w="631" w:type="dxa"/>
          </w:tcPr>
          <w:p w14:paraId="1E2730D8" w14:textId="7B7B4734" w:rsidR="00D92934" w:rsidRDefault="00F162F7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608991FA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8B216EA" w14:textId="77777777" w:rsidR="00D92934" w:rsidRDefault="00D92934" w:rsidP="00D92934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C47342" w14:textId="77777777" w:rsidR="00D92934" w:rsidRPr="00D92934" w:rsidRDefault="00D92934" w:rsidP="00D92934">
      <w:pPr>
        <w:pStyle w:val="Akapitzlist"/>
        <w:spacing w:after="12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74030D8" w14:textId="44830922" w:rsidR="00D92934" w:rsidRPr="008340C8" w:rsidRDefault="003042BD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Oświadczamy, że p</w:t>
      </w:r>
      <w:r w:rsidR="00D92934" w:rsidRPr="00C84FB0">
        <w:rPr>
          <w:rFonts w:cs="Calibri"/>
          <w:sz w:val="24"/>
          <w:szCs w:val="24"/>
        </w:rPr>
        <w:t>rzynależ</w:t>
      </w:r>
      <w:r w:rsidR="00D92934">
        <w:rPr>
          <w:rFonts w:cs="Calibri"/>
          <w:sz w:val="24"/>
          <w:szCs w:val="24"/>
        </w:rPr>
        <w:t>ymy</w:t>
      </w:r>
      <w:r w:rsidR="00D92934" w:rsidRPr="00C84FB0">
        <w:rPr>
          <w:rFonts w:cs="Calibri"/>
          <w:sz w:val="24"/>
          <w:szCs w:val="24"/>
        </w:rPr>
        <w:t xml:space="preserve"> do </w:t>
      </w:r>
      <w:r w:rsidR="006E6543" w:rsidRPr="00047D46">
        <w:rPr>
          <w:rFonts w:cs="Calibri"/>
          <w:b/>
          <w:bCs/>
          <w:sz w:val="24"/>
          <w:szCs w:val="24"/>
        </w:rPr>
        <w:t>Stowarzyszenie Komunikacji Marketingowej (SAR)</w:t>
      </w:r>
      <w:r w:rsidR="006E6543">
        <w:rPr>
          <w:rFonts w:cs="Calibri"/>
          <w:b/>
          <w:bCs/>
          <w:sz w:val="24"/>
          <w:szCs w:val="24"/>
        </w:rPr>
        <w:t xml:space="preserve"> </w:t>
      </w:r>
      <w:r w:rsidR="00D92934">
        <w:rPr>
          <w:rFonts w:cs="Calibri"/>
          <w:sz w:val="24"/>
          <w:szCs w:val="24"/>
        </w:rPr>
        <w:t>(zaznaczyć odpowiednie)</w:t>
      </w:r>
    </w:p>
    <w:p w14:paraId="249D5804" w14:textId="70B336DD" w:rsidR="00003D38" w:rsidRDefault="00B2579E" w:rsidP="00071D80">
      <w:pPr>
        <w:pStyle w:val="Akapitzlist"/>
        <w:spacing w:after="120"/>
        <w:ind w:left="357"/>
        <w:jc w:val="center"/>
        <w:rPr>
          <w:rFonts w:asciiTheme="minorHAnsi" w:hAnsiTheme="minorHAnsi" w:cstheme="minorHAnsi"/>
          <w:sz w:val="24"/>
          <w:szCs w:val="24"/>
        </w:rPr>
      </w:pPr>
      <w:r w:rsidRPr="008340C8">
        <w:rPr>
          <w:rFonts w:ascii="Cambria Math" w:hAnsi="Cambria Math" w:cs="Cambria Math"/>
          <w:sz w:val="24"/>
          <w:szCs w:val="24"/>
        </w:rPr>
        <w:t>⎕</w:t>
      </w:r>
      <w:r w:rsidRPr="008340C8">
        <w:rPr>
          <w:rFonts w:asciiTheme="minorHAnsi" w:hAnsiTheme="minorHAnsi" w:cstheme="minorHAnsi"/>
          <w:sz w:val="24"/>
          <w:szCs w:val="24"/>
        </w:rPr>
        <w:t xml:space="preserve"> </w:t>
      </w:r>
      <w:r w:rsidR="00D92934">
        <w:rPr>
          <w:rFonts w:asciiTheme="minorHAnsi" w:hAnsiTheme="minorHAnsi" w:cstheme="minorHAnsi"/>
          <w:sz w:val="24"/>
          <w:szCs w:val="24"/>
        </w:rPr>
        <w:t xml:space="preserve">TAK </w:t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="00D92934">
        <w:rPr>
          <w:rFonts w:asciiTheme="minorHAnsi" w:hAnsiTheme="minorHAnsi" w:cstheme="minorHAnsi"/>
          <w:sz w:val="24"/>
          <w:szCs w:val="24"/>
        </w:rPr>
        <w:tab/>
      </w:r>
      <w:r w:rsidRPr="00D92934">
        <w:rPr>
          <w:rFonts w:ascii="Cambria Math" w:hAnsi="Cambria Math" w:cs="Cambria Math"/>
          <w:sz w:val="24"/>
          <w:szCs w:val="24"/>
        </w:rPr>
        <w:t>⎕</w:t>
      </w:r>
      <w:r w:rsidRPr="00D92934">
        <w:rPr>
          <w:rFonts w:asciiTheme="minorHAnsi" w:hAnsiTheme="minorHAnsi" w:cstheme="minorHAnsi"/>
          <w:sz w:val="24"/>
          <w:szCs w:val="24"/>
        </w:rPr>
        <w:t xml:space="preserve"> </w:t>
      </w:r>
      <w:r w:rsidR="00D92934" w:rsidRPr="00D92934">
        <w:rPr>
          <w:rFonts w:asciiTheme="minorHAnsi" w:hAnsiTheme="minorHAnsi" w:cstheme="minorHAnsi"/>
          <w:sz w:val="24"/>
          <w:szCs w:val="24"/>
        </w:rPr>
        <w:t>NIE</w:t>
      </w:r>
    </w:p>
    <w:p w14:paraId="6510C562" w14:textId="77777777" w:rsidR="00071D80" w:rsidRPr="00071D80" w:rsidRDefault="00071D80" w:rsidP="00071D80">
      <w:pPr>
        <w:pStyle w:val="Akapitzlist"/>
        <w:spacing w:after="120"/>
        <w:ind w:left="357"/>
        <w:jc w:val="center"/>
        <w:rPr>
          <w:rFonts w:asciiTheme="minorHAnsi" w:hAnsiTheme="minorHAnsi" w:cstheme="minorHAnsi"/>
          <w:sz w:val="24"/>
          <w:szCs w:val="24"/>
        </w:rPr>
      </w:pPr>
    </w:p>
    <w:p w14:paraId="3032FFB0" w14:textId="36D1AB17" w:rsidR="00CB7C9B" w:rsidRPr="008340C8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340C8">
        <w:rPr>
          <w:rFonts w:asciiTheme="minorHAnsi" w:hAnsiTheme="minorHAnsi" w:cstheme="minorHAnsi"/>
          <w:sz w:val="24"/>
          <w:szCs w:val="24"/>
        </w:rPr>
        <w:t>Oświadczam</w:t>
      </w:r>
      <w:r w:rsidR="000A7CC2" w:rsidRPr="008340C8">
        <w:rPr>
          <w:rFonts w:asciiTheme="minorHAnsi" w:hAnsiTheme="minorHAnsi" w:cstheme="minorHAnsi"/>
          <w:sz w:val="24"/>
          <w:szCs w:val="24"/>
        </w:rPr>
        <w:t>(</w:t>
      </w:r>
      <w:r w:rsidRPr="008340C8">
        <w:rPr>
          <w:rFonts w:asciiTheme="minorHAnsi" w:hAnsiTheme="minorHAnsi" w:cstheme="minorHAnsi"/>
          <w:sz w:val="24"/>
          <w:szCs w:val="24"/>
        </w:rPr>
        <w:t>-y</w:t>
      </w:r>
      <w:r w:rsidR="000A7CC2" w:rsidRPr="008340C8">
        <w:rPr>
          <w:rFonts w:asciiTheme="minorHAnsi" w:hAnsiTheme="minorHAnsi" w:cstheme="minorHAnsi"/>
          <w:sz w:val="24"/>
          <w:szCs w:val="24"/>
        </w:rPr>
        <w:t>)</w:t>
      </w:r>
      <w:r w:rsidRPr="008340C8">
        <w:rPr>
          <w:rFonts w:asciiTheme="minorHAnsi" w:hAnsiTheme="minorHAnsi" w:cstheme="minorHAnsi"/>
          <w:sz w:val="24"/>
          <w:szCs w:val="24"/>
        </w:rPr>
        <w:t>, że:</w:t>
      </w:r>
    </w:p>
    <w:bookmarkEnd w:id="6"/>
    <w:p w14:paraId="20D88BC8" w14:textId="78845008" w:rsidR="0044554E" w:rsidRPr="008340C8" w:rsidRDefault="00BD71AC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="0044554E" w:rsidRPr="008340C8">
        <w:rPr>
          <w:rFonts w:asciiTheme="minorHAnsi" w:eastAsia="Times New Roman" w:hAnsiTheme="minorHAnsi" w:cstheme="minorHAnsi"/>
          <w:sz w:val="24"/>
          <w:szCs w:val="24"/>
          <w:lang w:eastAsia="pl-PL"/>
        </w:rPr>
        <w:t>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4E0F3154" w:rsidR="00596083" w:rsidRPr="008340C8" w:rsidRDefault="009539C0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Z</w:t>
      </w:r>
      <w:r w:rsidR="00596083" w:rsidRPr="008340C8">
        <w:rPr>
          <w:rFonts w:asciiTheme="minorHAnsi" w:hAnsiTheme="minorHAnsi" w:cstheme="minorHAnsi"/>
          <w:szCs w:val="24"/>
        </w:rPr>
        <w:t>apozna</w:t>
      </w:r>
      <w:r w:rsidR="00BD71AC">
        <w:rPr>
          <w:rFonts w:asciiTheme="minorHAnsi" w:hAnsiTheme="minorHAnsi" w:cstheme="minorHAnsi"/>
          <w:szCs w:val="24"/>
        </w:rPr>
        <w:t>łem(-łam, -</w:t>
      </w:r>
      <w:r w:rsidR="00596083" w:rsidRPr="008340C8">
        <w:rPr>
          <w:rFonts w:asciiTheme="minorHAnsi" w:hAnsiTheme="minorHAnsi" w:cstheme="minorHAnsi"/>
          <w:szCs w:val="24"/>
        </w:rPr>
        <w:t>liśmy</w:t>
      </w:r>
      <w:r w:rsidR="00BD71AC">
        <w:rPr>
          <w:rFonts w:asciiTheme="minorHAnsi" w:hAnsiTheme="minorHAnsi" w:cstheme="minorHAnsi"/>
          <w:szCs w:val="24"/>
        </w:rPr>
        <w:t>)</w:t>
      </w:r>
      <w:r w:rsidR="00596083" w:rsidRPr="008340C8">
        <w:rPr>
          <w:rFonts w:asciiTheme="minorHAnsi" w:hAnsiTheme="minorHAnsi" w:cstheme="minorHAnsi"/>
          <w:szCs w:val="24"/>
        </w:rPr>
        <w:t xml:space="preserve"> się z warunkami podanymi przez Zamawiającego</w:t>
      </w:r>
      <w:r w:rsidR="00C41BF5">
        <w:rPr>
          <w:rFonts w:asciiTheme="minorHAnsi" w:hAnsiTheme="minorHAnsi" w:cstheme="minorHAnsi"/>
          <w:szCs w:val="24"/>
        </w:rPr>
        <w:t xml:space="preserve"> w Zapytaniu </w:t>
      </w:r>
      <w:r w:rsidR="00596083" w:rsidRPr="008340C8">
        <w:rPr>
          <w:rFonts w:asciiTheme="minorHAnsi" w:hAnsiTheme="minorHAnsi" w:cstheme="minorHAnsi"/>
          <w:szCs w:val="24"/>
        </w:rPr>
        <w:t>ofertowym i nie wnos</w:t>
      </w:r>
      <w:r w:rsidR="00BD71AC">
        <w:rPr>
          <w:rFonts w:asciiTheme="minorHAnsi" w:hAnsiTheme="minorHAnsi" w:cstheme="minorHAnsi"/>
          <w:szCs w:val="24"/>
        </w:rPr>
        <w:t>zę(-</w:t>
      </w:r>
      <w:proofErr w:type="spellStart"/>
      <w:r w:rsidR="00596083" w:rsidRPr="008340C8">
        <w:rPr>
          <w:rFonts w:asciiTheme="minorHAnsi" w:hAnsiTheme="minorHAnsi" w:cstheme="minorHAnsi"/>
          <w:szCs w:val="24"/>
        </w:rPr>
        <w:t>imy</w:t>
      </w:r>
      <w:proofErr w:type="spellEnd"/>
      <w:r w:rsidR="00BD71AC">
        <w:rPr>
          <w:rFonts w:asciiTheme="minorHAnsi" w:hAnsiTheme="minorHAnsi" w:cstheme="minorHAnsi"/>
          <w:szCs w:val="24"/>
        </w:rPr>
        <w:t>)</w:t>
      </w:r>
      <w:r w:rsidR="00596083" w:rsidRPr="008340C8">
        <w:rPr>
          <w:rFonts w:asciiTheme="minorHAnsi" w:hAnsiTheme="minorHAnsi" w:cstheme="minorHAnsi"/>
          <w:szCs w:val="24"/>
        </w:rPr>
        <w:t xml:space="preserve"> do nich żadnych zastrzeżeń</w:t>
      </w:r>
      <w:r w:rsidR="00985EA1" w:rsidRPr="008340C8">
        <w:rPr>
          <w:rFonts w:asciiTheme="minorHAnsi" w:hAnsiTheme="minorHAnsi" w:cstheme="minorHAnsi"/>
          <w:szCs w:val="24"/>
        </w:rPr>
        <w:t>.</w:t>
      </w:r>
    </w:p>
    <w:p w14:paraId="0708F7C5" w14:textId="5681AC94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Uzyska</w:t>
      </w:r>
      <w:r w:rsidR="00BD71AC">
        <w:rPr>
          <w:rFonts w:asciiTheme="minorHAnsi" w:hAnsiTheme="minorHAnsi" w:cstheme="minorHAnsi"/>
          <w:szCs w:val="24"/>
        </w:rPr>
        <w:t>łem(-łam, -</w:t>
      </w:r>
      <w:r w:rsidRPr="008340C8">
        <w:rPr>
          <w:rFonts w:asciiTheme="minorHAnsi" w:hAnsiTheme="minorHAnsi" w:cstheme="minorHAnsi"/>
          <w:szCs w:val="24"/>
        </w:rPr>
        <w:t>liśmy</w:t>
      </w:r>
      <w:r w:rsidR="00BD71AC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wszelkie niezbędne informacje do przygotowania oferty i wykonania zamówienia, a także akceptuj</w:t>
      </w:r>
      <w:r w:rsidR="00BD71AC">
        <w:rPr>
          <w:rFonts w:asciiTheme="minorHAnsi" w:hAnsiTheme="minorHAnsi" w:cstheme="minorHAnsi"/>
          <w:szCs w:val="24"/>
        </w:rPr>
        <w:t>ę(-</w:t>
      </w:r>
      <w:proofErr w:type="spellStart"/>
      <w:r w:rsidRPr="008340C8">
        <w:rPr>
          <w:rFonts w:asciiTheme="minorHAnsi" w:hAnsiTheme="minorHAnsi" w:cstheme="minorHAnsi"/>
          <w:szCs w:val="24"/>
        </w:rPr>
        <w:t>emy</w:t>
      </w:r>
      <w:proofErr w:type="spellEnd"/>
      <w:r w:rsidR="00BD71AC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istotne postanowienia umowy oraz termin realizacji przedmiotu zamówienia podany przez Zamawiającego.</w:t>
      </w:r>
    </w:p>
    <w:p w14:paraId="7E15FCCE" w14:textId="65E86BC0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Posiadam</w:t>
      </w:r>
      <w:r w:rsidR="000A7CC2" w:rsidRPr="008340C8">
        <w:rPr>
          <w:rFonts w:asciiTheme="minorHAnsi" w:hAnsiTheme="minorHAnsi" w:cstheme="minorHAnsi"/>
          <w:szCs w:val="24"/>
        </w:rPr>
        <w:t>(-</w:t>
      </w:r>
      <w:r w:rsidRPr="008340C8">
        <w:rPr>
          <w:rFonts w:asciiTheme="minorHAnsi" w:hAnsiTheme="minorHAnsi" w:cstheme="minorHAnsi"/>
          <w:szCs w:val="24"/>
        </w:rPr>
        <w:t>y</w:t>
      </w:r>
      <w:r w:rsidR="000A7CC2" w:rsidRPr="008340C8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Znajduję</w:t>
      </w:r>
      <w:r w:rsidR="000A7CC2" w:rsidRPr="008340C8">
        <w:rPr>
          <w:rFonts w:asciiTheme="minorHAnsi" w:hAnsiTheme="minorHAnsi" w:cstheme="minorHAnsi"/>
          <w:szCs w:val="24"/>
        </w:rPr>
        <w:t>(-</w:t>
      </w:r>
      <w:proofErr w:type="spellStart"/>
      <w:r w:rsidRPr="008340C8">
        <w:rPr>
          <w:rFonts w:asciiTheme="minorHAnsi" w:hAnsiTheme="minorHAnsi" w:cstheme="minorHAnsi"/>
          <w:szCs w:val="24"/>
        </w:rPr>
        <w:t>emy</w:t>
      </w:r>
      <w:proofErr w:type="spellEnd"/>
      <w:r w:rsidR="000A7CC2" w:rsidRPr="008340C8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się w sytuacji finansowej i ekonomicznej zapewniającej prawidłowe </w:t>
      </w:r>
      <w:r w:rsidRPr="008340C8">
        <w:rPr>
          <w:rFonts w:asciiTheme="minorHAnsi" w:hAnsiTheme="minorHAnsi" w:cstheme="minorHAnsi"/>
          <w:szCs w:val="24"/>
        </w:rPr>
        <w:br/>
        <w:t>i terminowe wykonanie zamówienia.</w:t>
      </w:r>
    </w:p>
    <w:p w14:paraId="3BA0ADCB" w14:textId="7097387D" w:rsidR="00596083" w:rsidRPr="008340C8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Wypełniłem(</w:t>
      </w:r>
      <w:r w:rsidR="00BD71AC">
        <w:rPr>
          <w:rFonts w:asciiTheme="minorHAnsi" w:hAnsiTheme="minorHAnsi" w:cstheme="minorHAnsi"/>
          <w:szCs w:val="24"/>
        </w:rPr>
        <w:t>-łam,</w:t>
      </w:r>
      <w:r w:rsidR="000A7CC2" w:rsidRPr="008340C8">
        <w:rPr>
          <w:rFonts w:asciiTheme="minorHAnsi" w:hAnsiTheme="minorHAnsi" w:cstheme="minorHAnsi"/>
          <w:szCs w:val="24"/>
        </w:rPr>
        <w:t>-</w:t>
      </w:r>
      <w:r w:rsidRPr="008340C8">
        <w:rPr>
          <w:rFonts w:asciiTheme="minorHAnsi" w:hAnsiTheme="minorHAnsi" w:cstheme="minorHAnsi"/>
          <w:szCs w:val="24"/>
        </w:rPr>
        <w:t>liśmy) obowiązki informacyjne przewidziane w art. 13 lub art. 14 RODO wobec osób fizycznych, od których dane osobowe bezpośrednio lub pośrednio pozyskałem</w:t>
      </w:r>
      <w:r w:rsidR="00BD71AC">
        <w:rPr>
          <w:rFonts w:asciiTheme="minorHAnsi" w:hAnsiTheme="minorHAnsi" w:cstheme="minorHAnsi"/>
          <w:szCs w:val="24"/>
        </w:rPr>
        <w:t>(-łam, -liśmy)</w:t>
      </w:r>
      <w:r w:rsidRPr="008340C8">
        <w:rPr>
          <w:rFonts w:asciiTheme="minorHAnsi" w:hAnsiTheme="minorHAnsi" w:cstheme="minorHAnsi"/>
          <w:szCs w:val="24"/>
        </w:rPr>
        <w:t xml:space="preserve"> w celu ubiegania się o udzielenie zamówienia publicznego w niniejszym postępowaniu.</w:t>
      </w:r>
    </w:p>
    <w:p w14:paraId="55E7BED8" w14:textId="22C83BB3" w:rsidR="00910577" w:rsidRPr="008340C8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 xml:space="preserve">W przypadku udzielenia </w:t>
      </w:r>
      <w:r w:rsidR="00BD71AC">
        <w:rPr>
          <w:rFonts w:asciiTheme="minorHAnsi" w:hAnsiTheme="minorHAnsi" w:cstheme="minorHAnsi"/>
          <w:szCs w:val="24"/>
        </w:rPr>
        <w:t>mi/</w:t>
      </w:r>
      <w:r w:rsidRPr="008340C8">
        <w:rPr>
          <w:rFonts w:asciiTheme="minorHAnsi" w:hAnsiTheme="minorHAnsi" w:cstheme="minorHAnsi"/>
          <w:szCs w:val="24"/>
        </w:rPr>
        <w:t>nam zamówienia zobowiązuj</w:t>
      </w:r>
      <w:r w:rsidR="00BD71AC">
        <w:rPr>
          <w:rFonts w:asciiTheme="minorHAnsi" w:hAnsiTheme="minorHAnsi" w:cstheme="minorHAnsi"/>
          <w:szCs w:val="24"/>
        </w:rPr>
        <w:t>ę(-</w:t>
      </w:r>
      <w:proofErr w:type="spellStart"/>
      <w:r w:rsidRPr="008340C8">
        <w:rPr>
          <w:rFonts w:asciiTheme="minorHAnsi" w:hAnsiTheme="minorHAnsi" w:cstheme="minorHAnsi"/>
          <w:szCs w:val="24"/>
        </w:rPr>
        <w:t>emy</w:t>
      </w:r>
      <w:proofErr w:type="spellEnd"/>
      <w:r w:rsidR="00BD71AC">
        <w:rPr>
          <w:rFonts w:asciiTheme="minorHAnsi" w:hAnsiTheme="minorHAnsi" w:cstheme="minorHAnsi"/>
          <w:szCs w:val="24"/>
        </w:rPr>
        <w:t>)</w:t>
      </w:r>
      <w:r w:rsidRPr="008340C8">
        <w:rPr>
          <w:rFonts w:asciiTheme="minorHAnsi" w:hAnsiTheme="minorHAnsi" w:cstheme="minorHAnsi"/>
          <w:szCs w:val="24"/>
        </w:rPr>
        <w:t xml:space="preserve"> się do zawarcia umowy </w:t>
      </w:r>
      <w:r w:rsidRPr="008340C8">
        <w:rPr>
          <w:rFonts w:asciiTheme="minorHAnsi" w:hAnsiTheme="minorHAnsi" w:cstheme="minorHAnsi"/>
          <w:szCs w:val="24"/>
        </w:rPr>
        <w:br/>
        <w:t>w miejscu i terminie wskazanym przez Zamawiającego.</w:t>
      </w:r>
    </w:p>
    <w:p w14:paraId="08C6F06E" w14:textId="77777777" w:rsidR="00424B27" w:rsidRPr="008340C8" w:rsidRDefault="00424B27" w:rsidP="0047287B">
      <w:pPr>
        <w:spacing w:after="160" w:line="259" w:lineRule="auto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0413A8DD" w14:textId="77C17579" w:rsidR="00424B27" w:rsidRPr="008340C8" w:rsidRDefault="00424B27" w:rsidP="00424B27">
      <w:pPr>
        <w:spacing w:line="360" w:lineRule="auto"/>
        <w:ind w:right="-993" w:firstLine="360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.........................., dn. ........................</w:t>
      </w:r>
      <w:r w:rsidRPr="008340C8">
        <w:rPr>
          <w:rFonts w:asciiTheme="minorHAnsi" w:hAnsiTheme="minorHAnsi" w:cstheme="minorHAnsi"/>
          <w:szCs w:val="24"/>
        </w:rPr>
        <w:tab/>
        <w:t xml:space="preserve">             </w:t>
      </w:r>
      <w:r w:rsidR="00852FCD" w:rsidRPr="008340C8">
        <w:rPr>
          <w:rFonts w:asciiTheme="minorHAnsi" w:hAnsiTheme="minorHAnsi" w:cstheme="minorHAnsi"/>
          <w:szCs w:val="24"/>
        </w:rPr>
        <w:t xml:space="preserve">            </w:t>
      </w:r>
      <w:r w:rsidRPr="008340C8">
        <w:rPr>
          <w:rFonts w:asciiTheme="minorHAnsi" w:hAnsiTheme="minorHAnsi" w:cstheme="minorHAnsi"/>
          <w:szCs w:val="24"/>
        </w:rPr>
        <w:tab/>
      </w:r>
      <w:r w:rsidR="00983B13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>………….....................................</w:t>
      </w:r>
    </w:p>
    <w:p w14:paraId="0141C755" w14:textId="198F6488" w:rsidR="00424B27" w:rsidRPr="008340C8" w:rsidRDefault="00424B27" w:rsidP="00424B27">
      <w:pPr>
        <w:ind w:left="5320" w:firstLine="352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 xml:space="preserve">     </w:t>
      </w:r>
      <w:r w:rsidRPr="008340C8">
        <w:rPr>
          <w:rFonts w:asciiTheme="minorHAnsi" w:hAnsiTheme="minorHAnsi" w:cstheme="minorHAnsi"/>
          <w:szCs w:val="24"/>
        </w:rPr>
        <w:tab/>
        <w:t xml:space="preserve"> (podpis uprawnionego </w:t>
      </w:r>
    </w:p>
    <w:p w14:paraId="2953B3C4" w14:textId="3DAED59D" w:rsidR="00AE45C6" w:rsidRPr="008340C8" w:rsidRDefault="00424B27" w:rsidP="00FA54C4">
      <w:pPr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  <w:t xml:space="preserve">                  </w:t>
      </w:r>
      <w:r w:rsidRPr="008340C8">
        <w:rPr>
          <w:rFonts w:asciiTheme="minorHAnsi" w:hAnsiTheme="minorHAnsi" w:cstheme="minorHAnsi"/>
          <w:szCs w:val="24"/>
        </w:rPr>
        <w:tab/>
        <w:t>przedstawiciela Wykonawcy)</w:t>
      </w:r>
      <w:r w:rsidR="00AE45C6" w:rsidRPr="008340C8">
        <w:rPr>
          <w:rFonts w:asciiTheme="minorHAnsi" w:eastAsia="Calibri" w:hAnsiTheme="minorHAnsi" w:cstheme="minorHAnsi"/>
          <w:b/>
          <w:szCs w:val="24"/>
          <w:lang w:eastAsia="en-US"/>
        </w:rPr>
        <w:br w:type="page"/>
      </w:r>
    </w:p>
    <w:p w14:paraId="0354FA6D" w14:textId="77777777" w:rsidR="00294BE5" w:rsidRPr="008340C8" w:rsidRDefault="00AE45C6" w:rsidP="00294BE5">
      <w:pPr>
        <w:autoSpaceDE w:val="0"/>
        <w:autoSpaceDN w:val="0"/>
        <w:adjustRightInd w:val="0"/>
        <w:spacing w:line="240" w:lineRule="exact"/>
        <w:ind w:right="4"/>
        <w:rPr>
          <w:rFonts w:asciiTheme="minorHAnsi" w:hAnsiTheme="minorHAnsi" w:cstheme="minorHAnsi"/>
          <w:b/>
          <w:szCs w:val="24"/>
        </w:rPr>
      </w:pPr>
      <w:r w:rsidRPr="008340C8">
        <w:rPr>
          <w:rFonts w:asciiTheme="minorHAnsi" w:eastAsia="Calibri" w:hAnsiTheme="minorHAnsi" w:cstheme="minorHAnsi"/>
          <w:b/>
          <w:szCs w:val="24"/>
          <w:lang w:eastAsia="en-US"/>
        </w:rPr>
        <w:lastRenderedPageBreak/>
        <w:t>Załącznik nr 3</w:t>
      </w:r>
      <w:r w:rsidR="00294BE5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294BE5">
        <w:rPr>
          <w:rFonts w:asciiTheme="minorHAnsi" w:hAnsiTheme="minorHAnsi" w:cstheme="minorHAnsi"/>
          <w:b/>
          <w:szCs w:val="24"/>
        </w:rPr>
        <w:t>do zapytania ofertowego</w:t>
      </w:r>
    </w:p>
    <w:p w14:paraId="0B24296B" w14:textId="6E17D42D" w:rsidR="00AE45C6" w:rsidRPr="008340C8" w:rsidRDefault="00AE45C6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05559EBA" w14:textId="77777777" w:rsidR="00AE45C6" w:rsidRPr="008340C8" w:rsidRDefault="00AE45C6" w:rsidP="00AE45C6">
      <w:pPr>
        <w:rPr>
          <w:rFonts w:asciiTheme="minorHAnsi" w:eastAsia="Calibri" w:hAnsiTheme="minorHAnsi" w:cstheme="minorHAnsi"/>
          <w:bCs/>
          <w:szCs w:val="24"/>
          <w:lang w:eastAsia="en-US"/>
        </w:rPr>
      </w:pPr>
    </w:p>
    <w:p w14:paraId="40B70988" w14:textId="77777777" w:rsidR="00AE45C6" w:rsidRPr="008340C8" w:rsidRDefault="00AE45C6" w:rsidP="00AE45C6">
      <w:pPr>
        <w:rPr>
          <w:rFonts w:asciiTheme="minorHAnsi" w:eastAsia="Calibri" w:hAnsiTheme="minorHAnsi" w:cstheme="minorHAnsi"/>
          <w:bCs/>
          <w:szCs w:val="24"/>
          <w:lang w:eastAsia="en-US"/>
        </w:rPr>
      </w:pPr>
    </w:p>
    <w:p w14:paraId="48F57694" w14:textId="77777777" w:rsidR="00AE45C6" w:rsidRPr="008340C8" w:rsidRDefault="00AE45C6" w:rsidP="00AE45C6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…………………………………………………………</w:t>
      </w:r>
    </w:p>
    <w:p w14:paraId="0BD2F33F" w14:textId="77777777" w:rsidR="00AE45C6" w:rsidRPr="008340C8" w:rsidRDefault="00AE45C6" w:rsidP="00AE45C6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pełna nazwa/firma, adres Wykonawcy/</w:t>
      </w:r>
    </w:p>
    <w:p w14:paraId="36CA6572" w14:textId="77777777" w:rsidR="00AE45C6" w:rsidRPr="008340C8" w:rsidRDefault="00AE45C6" w:rsidP="00AE45C6">
      <w:pPr>
        <w:rPr>
          <w:rFonts w:asciiTheme="minorHAnsi" w:hAnsiTheme="minorHAnsi" w:cstheme="minorHAnsi"/>
          <w:i/>
          <w:szCs w:val="24"/>
        </w:rPr>
      </w:pPr>
      <w:r w:rsidRPr="008340C8">
        <w:rPr>
          <w:rFonts w:asciiTheme="minorHAnsi" w:hAnsiTheme="minorHAnsi" w:cstheme="minorHAnsi"/>
          <w:bCs/>
          <w:szCs w:val="24"/>
        </w:rPr>
        <w:t xml:space="preserve">Wykonawców wspólnie ubiegających się </w:t>
      </w:r>
      <w:r w:rsidRPr="008340C8">
        <w:rPr>
          <w:rFonts w:asciiTheme="minorHAnsi" w:hAnsiTheme="minorHAnsi" w:cstheme="minorHAnsi"/>
          <w:bCs/>
          <w:szCs w:val="24"/>
        </w:rPr>
        <w:br/>
        <w:t>o udzielenie zamówienia</w:t>
      </w:r>
    </w:p>
    <w:p w14:paraId="0DA28AAD" w14:textId="77777777" w:rsidR="00AE45C6" w:rsidRPr="008340C8" w:rsidRDefault="00AE45C6" w:rsidP="00AE45C6">
      <w:pPr>
        <w:jc w:val="both"/>
        <w:rPr>
          <w:rFonts w:asciiTheme="minorHAnsi" w:hAnsiTheme="minorHAnsi" w:cstheme="minorHAnsi"/>
          <w:szCs w:val="24"/>
        </w:rPr>
      </w:pPr>
    </w:p>
    <w:p w14:paraId="2FAED488" w14:textId="77777777" w:rsidR="00AE45C6" w:rsidRPr="008340C8" w:rsidRDefault="00AE45C6" w:rsidP="00AE45C6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611C3C65" w14:textId="76F01424" w:rsidR="00AE45C6" w:rsidRPr="008340C8" w:rsidRDefault="00AE45C6" w:rsidP="00AE45C6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340C8">
        <w:rPr>
          <w:rFonts w:asciiTheme="minorHAnsi" w:hAnsiTheme="minorHAnsi" w:cstheme="minorHAnsi"/>
          <w:b/>
          <w:bCs/>
          <w:szCs w:val="24"/>
        </w:rPr>
        <w:t>Wykaz</w:t>
      </w:r>
      <w:r w:rsidR="00AB0620" w:rsidRPr="008340C8">
        <w:rPr>
          <w:rFonts w:asciiTheme="minorHAnsi" w:hAnsiTheme="minorHAnsi" w:cstheme="minorHAnsi"/>
          <w:b/>
          <w:bCs/>
          <w:szCs w:val="24"/>
        </w:rPr>
        <w:t xml:space="preserve"> wykonanych umów</w:t>
      </w:r>
    </w:p>
    <w:p w14:paraId="1345EA7A" w14:textId="77777777" w:rsidR="00AE45C6" w:rsidRPr="008340C8" w:rsidRDefault="00AE45C6" w:rsidP="00AE45C6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7C41007D" w14:textId="5A280FE4" w:rsidR="00AE45C6" w:rsidRPr="004F08F6" w:rsidRDefault="004F08F6" w:rsidP="00946529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4F08F6">
        <w:rPr>
          <w:rFonts w:asciiTheme="minorHAnsi" w:eastAsia="Calibri" w:hAnsiTheme="minorHAnsi" w:cstheme="minorHAnsi"/>
          <w:b/>
          <w:bCs/>
          <w:szCs w:val="24"/>
          <w:lang w:eastAsia="en-US"/>
        </w:rPr>
        <w:t>Realizacja kampanii wizerunkowej promującej Polskę jako destynację atrakcyjną turystycznie, z wykorzystaniem wizerunku rozpoznawalnych na świecie polskich sportowców</w:t>
      </w:r>
      <w:r w:rsidR="00AE45C6" w:rsidRPr="004F08F6">
        <w:rPr>
          <w:rFonts w:asciiTheme="minorHAnsi" w:hAnsiTheme="minorHAnsi" w:cstheme="minorHAnsi"/>
          <w:b/>
          <w:bCs/>
          <w:i/>
          <w:iCs/>
          <w:szCs w:val="24"/>
        </w:rPr>
        <w:t xml:space="preserve">, </w:t>
      </w:r>
      <w:r w:rsidR="00EA0774" w:rsidRPr="004F08F6">
        <w:rPr>
          <w:rFonts w:asciiTheme="minorHAnsi" w:hAnsiTheme="minorHAnsi" w:cstheme="minorHAnsi"/>
          <w:b/>
          <w:bCs/>
          <w:szCs w:val="24"/>
        </w:rPr>
        <w:t>znak sprawy</w:t>
      </w:r>
      <w:r w:rsidR="00AE45C6" w:rsidRPr="004F08F6">
        <w:rPr>
          <w:rFonts w:asciiTheme="minorHAnsi" w:hAnsiTheme="minorHAnsi" w:cstheme="minorHAnsi"/>
          <w:b/>
          <w:bCs/>
          <w:szCs w:val="24"/>
          <w:lang w:val="x-none"/>
        </w:rPr>
        <w:t xml:space="preserve"> </w:t>
      </w:r>
      <w:r w:rsidR="002F72BD" w:rsidRPr="004F08F6">
        <w:rPr>
          <w:rFonts w:asciiTheme="minorHAnsi" w:hAnsiTheme="minorHAnsi" w:cstheme="minorHAnsi"/>
          <w:b/>
          <w:bCs/>
          <w:szCs w:val="24"/>
        </w:rPr>
        <w:t>0</w:t>
      </w:r>
      <w:r w:rsidRPr="004F08F6">
        <w:rPr>
          <w:rFonts w:asciiTheme="minorHAnsi" w:hAnsiTheme="minorHAnsi" w:cstheme="minorHAnsi"/>
          <w:b/>
          <w:bCs/>
          <w:szCs w:val="24"/>
        </w:rPr>
        <w:t>3</w:t>
      </w:r>
      <w:r w:rsidR="00AE45C6" w:rsidRPr="004F08F6">
        <w:rPr>
          <w:rFonts w:asciiTheme="minorHAnsi" w:hAnsiTheme="minorHAnsi" w:cstheme="minorHAnsi"/>
          <w:b/>
          <w:bCs/>
          <w:szCs w:val="24"/>
        </w:rPr>
        <w:t>/</w:t>
      </w:r>
      <w:r w:rsidR="002F72BD" w:rsidRPr="004F08F6">
        <w:rPr>
          <w:rFonts w:asciiTheme="minorHAnsi" w:hAnsiTheme="minorHAnsi" w:cstheme="minorHAnsi"/>
          <w:b/>
          <w:bCs/>
          <w:szCs w:val="24"/>
        </w:rPr>
        <w:t>MS</w:t>
      </w:r>
      <w:r w:rsidR="00AE45C6" w:rsidRPr="004F08F6">
        <w:rPr>
          <w:rFonts w:asciiTheme="minorHAnsi" w:hAnsiTheme="minorHAnsi" w:cstheme="minorHAnsi"/>
          <w:b/>
          <w:bCs/>
          <w:szCs w:val="24"/>
          <w:lang w:val="x-none"/>
        </w:rPr>
        <w:t>/20</w:t>
      </w:r>
      <w:r w:rsidR="00AE45C6" w:rsidRPr="004F08F6">
        <w:rPr>
          <w:rFonts w:asciiTheme="minorHAnsi" w:hAnsiTheme="minorHAnsi" w:cstheme="minorHAnsi"/>
          <w:b/>
          <w:bCs/>
          <w:szCs w:val="24"/>
        </w:rPr>
        <w:t>2</w:t>
      </w:r>
      <w:r w:rsidR="00AA7B54" w:rsidRPr="004F08F6">
        <w:rPr>
          <w:rFonts w:asciiTheme="minorHAnsi" w:hAnsiTheme="minorHAnsi" w:cstheme="minorHAnsi"/>
          <w:b/>
          <w:bCs/>
          <w:szCs w:val="24"/>
        </w:rPr>
        <w:t>4</w:t>
      </w:r>
      <w:r w:rsidR="00AE45C6" w:rsidRPr="004F08F6">
        <w:rPr>
          <w:rFonts w:asciiTheme="minorHAnsi" w:hAnsiTheme="minorHAnsi" w:cstheme="minorHAnsi"/>
          <w:b/>
          <w:bCs/>
          <w:szCs w:val="24"/>
          <w:lang w:val="x-none"/>
        </w:rPr>
        <w:t>/</w:t>
      </w:r>
      <w:r w:rsidR="00EA0774" w:rsidRPr="004F08F6">
        <w:rPr>
          <w:rFonts w:asciiTheme="minorHAnsi" w:hAnsiTheme="minorHAnsi" w:cstheme="minorHAnsi"/>
          <w:b/>
          <w:bCs/>
          <w:szCs w:val="24"/>
        </w:rPr>
        <w:t>ML</w:t>
      </w:r>
      <w:r w:rsidR="00AE45C6" w:rsidRPr="004F08F6">
        <w:rPr>
          <w:rFonts w:asciiTheme="minorHAnsi" w:hAnsiTheme="minorHAnsi" w:cstheme="minorHAnsi"/>
          <w:b/>
          <w:bCs/>
          <w:szCs w:val="24"/>
        </w:rPr>
        <w:t>.</w:t>
      </w:r>
    </w:p>
    <w:p w14:paraId="63F3A551" w14:textId="135A7D85" w:rsidR="00045C8C" w:rsidRPr="008340C8" w:rsidRDefault="00045C8C" w:rsidP="00045C8C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Oświadczam</w:t>
      </w:r>
      <w:r w:rsidR="00946529" w:rsidRPr="008340C8">
        <w:rPr>
          <w:rFonts w:asciiTheme="minorHAnsi" w:hAnsiTheme="minorHAnsi" w:cstheme="minorHAnsi"/>
          <w:szCs w:val="24"/>
        </w:rPr>
        <w:t>/my</w:t>
      </w:r>
      <w:r w:rsidRPr="008340C8">
        <w:rPr>
          <w:rFonts w:asciiTheme="minorHAnsi" w:hAnsiTheme="minorHAnsi" w:cstheme="minorHAnsi"/>
          <w:szCs w:val="24"/>
        </w:rPr>
        <w:t xml:space="preserve">, że w okresie ostatnich </w:t>
      </w:r>
      <w:r w:rsidR="00B55743" w:rsidRPr="008340C8">
        <w:rPr>
          <w:rFonts w:asciiTheme="minorHAnsi" w:hAnsiTheme="minorHAnsi" w:cstheme="minorHAnsi"/>
          <w:szCs w:val="24"/>
        </w:rPr>
        <w:t>3</w:t>
      </w:r>
      <w:r w:rsidRPr="008340C8">
        <w:rPr>
          <w:rFonts w:asciiTheme="minorHAnsi" w:hAnsiTheme="minorHAnsi" w:cstheme="minorHAnsi"/>
          <w:szCs w:val="24"/>
        </w:rPr>
        <w:t xml:space="preserve"> lat przed upływem terminu składania ofert, a jeżeli okres prowadzenia działalności jest krótszy - w tym okresie, należycie</w:t>
      </w:r>
      <w:r w:rsidR="00B55743" w:rsidRPr="008340C8">
        <w:rPr>
          <w:rFonts w:asciiTheme="minorHAnsi" w:hAnsiTheme="minorHAnsi" w:cstheme="minorHAnsi"/>
          <w:szCs w:val="24"/>
        </w:rPr>
        <w:t xml:space="preserve"> zrealizowa</w:t>
      </w:r>
      <w:r w:rsidR="00F63570" w:rsidRPr="008340C8">
        <w:rPr>
          <w:rFonts w:asciiTheme="minorHAnsi" w:hAnsiTheme="minorHAnsi" w:cstheme="minorHAnsi"/>
          <w:szCs w:val="24"/>
        </w:rPr>
        <w:t>łem</w:t>
      </w:r>
      <w:r w:rsidR="00F6362A" w:rsidRPr="008340C8">
        <w:rPr>
          <w:rFonts w:asciiTheme="minorHAnsi" w:hAnsiTheme="minorHAnsi" w:cstheme="minorHAnsi"/>
          <w:szCs w:val="24"/>
        </w:rPr>
        <w:t>/</w:t>
      </w:r>
      <w:r w:rsidR="00F63570" w:rsidRPr="008340C8">
        <w:rPr>
          <w:rFonts w:asciiTheme="minorHAnsi" w:hAnsiTheme="minorHAnsi" w:cstheme="minorHAnsi"/>
          <w:szCs w:val="24"/>
        </w:rPr>
        <w:t>łam/liśmy</w:t>
      </w:r>
      <w:r w:rsidR="00B55743" w:rsidRPr="008340C8">
        <w:rPr>
          <w:rFonts w:asciiTheme="minorHAnsi" w:hAnsiTheme="minorHAnsi" w:cstheme="minorHAnsi"/>
          <w:szCs w:val="24"/>
        </w:rPr>
        <w:t xml:space="preserve"> następujące u</w:t>
      </w:r>
      <w:r w:rsidR="002F72BD" w:rsidRPr="008340C8">
        <w:rPr>
          <w:rFonts w:asciiTheme="minorHAnsi" w:hAnsiTheme="minorHAnsi" w:cstheme="minorHAnsi"/>
          <w:szCs w:val="24"/>
        </w:rPr>
        <w:t>mowy</w:t>
      </w:r>
      <w:r w:rsidRPr="008340C8">
        <w:rPr>
          <w:rFonts w:asciiTheme="minorHAnsi" w:hAnsiTheme="minorHAnsi" w:cstheme="minorHAnsi"/>
          <w:szCs w:val="24"/>
        </w:rPr>
        <w:t>:</w:t>
      </w:r>
    </w:p>
    <w:p w14:paraId="64BCC820" w14:textId="77777777" w:rsidR="00AE45C6" w:rsidRPr="008340C8" w:rsidRDefault="00AE45C6" w:rsidP="00AE45C6">
      <w:pPr>
        <w:jc w:val="center"/>
        <w:rPr>
          <w:rFonts w:asciiTheme="minorHAnsi" w:hAnsiTheme="minorHAnsi" w:cstheme="minorHAnsi"/>
          <w:i/>
          <w:iCs/>
          <w:szCs w:val="24"/>
        </w:rPr>
      </w:pP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158"/>
        <w:gridCol w:w="1678"/>
        <w:gridCol w:w="2008"/>
        <w:gridCol w:w="2387"/>
      </w:tblGrid>
      <w:tr w:rsidR="00BB1E9E" w:rsidRPr="008340C8" w14:paraId="3C3452C1" w14:textId="77777777" w:rsidTr="0085317F">
        <w:trPr>
          <w:trHeight w:val="79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565243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9E97A0" w14:textId="50CCEED0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Przedmiot wykonanej/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BB34F" w14:textId="5FB8F105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 xml:space="preserve">Data 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wykonania/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wykonywania umowy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8AC3E7" w14:textId="73419F50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 xml:space="preserve">Podmioty, 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na rzecz których umowy zostały wykonane/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są wykonywane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A4577" w14:textId="72F4212D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Wartość wykonanej/ wykonywanej umowy brutto</w:t>
            </w:r>
            <w:r w:rsidRPr="008340C8">
              <w:rPr>
                <w:rFonts w:asciiTheme="minorHAnsi" w:hAnsiTheme="minorHAnsi" w:cstheme="minorHAnsi"/>
                <w:szCs w:val="24"/>
              </w:rPr>
              <w:br/>
              <w:t>[PLN]</w:t>
            </w:r>
          </w:p>
        </w:tc>
      </w:tr>
      <w:tr w:rsidR="00BB1E9E" w:rsidRPr="008340C8" w14:paraId="6D70A1A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7C3F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5753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E90EE35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460A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BEDB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D80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B1E9E" w:rsidRPr="008340C8" w14:paraId="6041FAD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6180D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6DC9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814D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332C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4C5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B1E9E" w:rsidRPr="008340C8" w14:paraId="58021FD8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AB39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8E7C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10A6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95D5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B04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B1E9E" w:rsidRPr="008340C8" w14:paraId="00BEBCEE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87AB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340C8">
              <w:rPr>
                <w:rFonts w:asciiTheme="minorHAnsi" w:hAnsiTheme="minorHAnsi" w:cstheme="minorHAnsi"/>
                <w:szCs w:val="24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A207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F0DD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0DC1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52D1" w14:textId="77777777" w:rsidR="0085317F" w:rsidRPr="008340C8" w:rsidRDefault="0085317F" w:rsidP="006D72D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8254BFF" w14:textId="167BFAE3" w:rsidR="00AE45C6" w:rsidRPr="008340C8" w:rsidRDefault="00AE45C6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2D54848C" w14:textId="128DCF6F" w:rsidR="003F7B47" w:rsidRPr="008340C8" w:rsidRDefault="003F7B47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655B9131" w14:textId="77777777" w:rsidR="002B5C59" w:rsidRPr="008340C8" w:rsidRDefault="002B5C59" w:rsidP="00AE45C6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05CD8C57" w14:textId="3F782524" w:rsidR="00424B27" w:rsidRPr="008340C8" w:rsidRDefault="00424B27" w:rsidP="00424B27">
      <w:pPr>
        <w:spacing w:line="360" w:lineRule="auto"/>
        <w:ind w:right="-993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>.........................., dn. ........................</w:t>
      </w:r>
      <w:r w:rsidRPr="008340C8">
        <w:rPr>
          <w:rFonts w:asciiTheme="minorHAnsi" w:hAnsiTheme="minorHAnsi" w:cstheme="minorHAnsi"/>
          <w:szCs w:val="24"/>
        </w:rPr>
        <w:tab/>
        <w:t xml:space="preserve">              </w:t>
      </w:r>
      <w:r w:rsidR="0028086C" w:rsidRPr="008340C8">
        <w:rPr>
          <w:rFonts w:asciiTheme="minorHAnsi" w:hAnsiTheme="minorHAnsi" w:cstheme="minorHAnsi"/>
          <w:szCs w:val="24"/>
        </w:rPr>
        <w:t xml:space="preserve">   </w:t>
      </w:r>
      <w:r w:rsidRPr="008340C8">
        <w:rPr>
          <w:rFonts w:asciiTheme="minorHAnsi" w:hAnsiTheme="minorHAnsi" w:cstheme="minorHAnsi"/>
          <w:szCs w:val="24"/>
        </w:rPr>
        <w:t xml:space="preserve"> </w:t>
      </w:r>
      <w:r w:rsidR="006970E9">
        <w:rPr>
          <w:rFonts w:asciiTheme="minorHAnsi" w:hAnsiTheme="minorHAnsi" w:cstheme="minorHAnsi"/>
          <w:szCs w:val="24"/>
        </w:rPr>
        <w:tab/>
      </w:r>
      <w:r w:rsidR="006970E9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>………….....................................</w:t>
      </w:r>
    </w:p>
    <w:p w14:paraId="398D9808" w14:textId="77777777" w:rsidR="00424B27" w:rsidRPr="008340C8" w:rsidRDefault="00424B27" w:rsidP="00424B27">
      <w:pPr>
        <w:ind w:left="5320" w:firstLine="352"/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 xml:space="preserve">      (podpis uprawnionego </w:t>
      </w:r>
    </w:p>
    <w:p w14:paraId="080E4E1D" w14:textId="77777777" w:rsidR="00424B27" w:rsidRPr="008340C8" w:rsidRDefault="00424B27" w:rsidP="00424B27">
      <w:pPr>
        <w:jc w:val="both"/>
        <w:rPr>
          <w:rFonts w:asciiTheme="minorHAnsi" w:hAnsiTheme="minorHAnsi" w:cstheme="minorHAnsi"/>
          <w:szCs w:val="24"/>
        </w:rPr>
      </w:pP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</w:r>
      <w:r w:rsidRPr="008340C8">
        <w:rPr>
          <w:rFonts w:asciiTheme="minorHAnsi" w:hAnsiTheme="minorHAnsi" w:cstheme="minorHAnsi"/>
          <w:szCs w:val="24"/>
        </w:rPr>
        <w:tab/>
        <w:t xml:space="preserve">                  przedstawiciela Wykonawcy)</w:t>
      </w:r>
    </w:p>
    <w:p w14:paraId="54C4A6B5" w14:textId="7F35A3B3" w:rsidR="003F7B47" w:rsidRPr="008340C8" w:rsidRDefault="003F7B47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2F1B2C00" w14:textId="3D5002B0" w:rsidR="0085317F" w:rsidRPr="008340C8" w:rsidRDefault="0085317F">
      <w:pPr>
        <w:rPr>
          <w:rFonts w:asciiTheme="minorHAnsi" w:eastAsia="Calibri" w:hAnsiTheme="minorHAnsi" w:cstheme="minorHAnsi"/>
          <w:b/>
          <w:szCs w:val="24"/>
          <w:lang w:eastAsia="en-US"/>
        </w:rPr>
      </w:pPr>
    </w:p>
    <w:sectPr w:rsidR="0085317F" w:rsidRPr="008340C8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F193A" w14:textId="77777777" w:rsidR="00BD01A8" w:rsidRDefault="00BD01A8">
      <w:r>
        <w:separator/>
      </w:r>
    </w:p>
  </w:endnote>
  <w:endnote w:type="continuationSeparator" w:id="0">
    <w:p w14:paraId="3322FFD6" w14:textId="77777777" w:rsidR="00BD01A8" w:rsidRDefault="00BD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89C4" w14:textId="5EB279F6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52837" w14:textId="77777777" w:rsidR="00BD01A8" w:rsidRDefault="00BD01A8">
      <w:bookmarkStart w:id="0" w:name="_Hlk523134668"/>
      <w:bookmarkEnd w:id="0"/>
      <w:r>
        <w:separator/>
      </w:r>
    </w:p>
  </w:footnote>
  <w:footnote w:type="continuationSeparator" w:id="0">
    <w:p w14:paraId="514BBF47" w14:textId="77777777" w:rsidR="00BD01A8" w:rsidRDefault="00BD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D6BC" w14:textId="4CE185DF" w:rsidR="008C7627" w:rsidRPr="0089259E" w:rsidRDefault="008C7627" w:rsidP="000030E9">
    <w:pPr>
      <w:pStyle w:val="Nagwek"/>
      <w:jc w:val="right"/>
      <w:rPr>
        <w:rFonts w:ascii="Cambria" w:hAnsi="Cambria"/>
        <w:iCs w:val="0"/>
        <w:szCs w:val="22"/>
      </w:rPr>
    </w:pPr>
    <w:r w:rsidRPr="0089259E">
      <w:rPr>
        <w:rFonts w:ascii="Cambria" w:hAnsi="Cambria"/>
        <w:iCs w:val="0"/>
        <w:szCs w:val="22"/>
      </w:rPr>
      <w:t xml:space="preserve">Znak </w:t>
    </w:r>
    <w:r w:rsidRPr="00265AB9">
      <w:rPr>
        <w:rFonts w:ascii="Cambria" w:hAnsi="Cambria"/>
        <w:iCs w:val="0"/>
        <w:szCs w:val="22"/>
      </w:rPr>
      <w:t>sprawy</w:t>
    </w:r>
    <w:r w:rsidR="00324A6D" w:rsidRPr="00265AB9">
      <w:rPr>
        <w:rFonts w:ascii="Cambria" w:hAnsi="Cambria"/>
        <w:iCs w:val="0"/>
        <w:szCs w:val="22"/>
      </w:rPr>
      <w:t xml:space="preserve"> </w:t>
    </w:r>
    <w:r w:rsidR="002D4651" w:rsidRPr="00265AB9">
      <w:rPr>
        <w:rFonts w:ascii="Cambria" w:hAnsi="Cambria"/>
        <w:b/>
        <w:bCs/>
        <w:iCs w:val="0"/>
        <w:szCs w:val="22"/>
      </w:rPr>
      <w:t>0</w:t>
    </w:r>
    <w:r w:rsidR="00E41694">
      <w:rPr>
        <w:rFonts w:ascii="Cambria" w:hAnsi="Cambria"/>
        <w:b/>
        <w:bCs/>
        <w:iCs w:val="0"/>
        <w:szCs w:val="22"/>
      </w:rPr>
      <w:t>3</w:t>
    </w:r>
    <w:r w:rsidR="00EE25B1" w:rsidRPr="00265AB9">
      <w:rPr>
        <w:rFonts w:ascii="Cambria" w:hAnsi="Cambria"/>
        <w:b/>
        <w:bCs/>
        <w:iCs w:val="0"/>
        <w:szCs w:val="22"/>
      </w:rPr>
      <w:t>/</w:t>
    </w:r>
    <w:r w:rsidR="002D4651" w:rsidRPr="00265AB9">
      <w:rPr>
        <w:rFonts w:ascii="Cambria" w:hAnsi="Cambria"/>
        <w:b/>
        <w:bCs/>
        <w:iCs w:val="0"/>
        <w:szCs w:val="22"/>
      </w:rPr>
      <w:t>MS</w:t>
    </w:r>
    <w:r w:rsidR="00EE25B1" w:rsidRPr="00265AB9">
      <w:rPr>
        <w:rFonts w:ascii="Cambria" w:hAnsi="Cambria"/>
        <w:b/>
        <w:bCs/>
        <w:iCs w:val="0"/>
        <w:szCs w:val="22"/>
      </w:rPr>
      <w:t>/202</w:t>
    </w:r>
    <w:r w:rsidR="00236163" w:rsidRPr="00265AB9">
      <w:rPr>
        <w:rFonts w:ascii="Cambria" w:hAnsi="Cambria"/>
        <w:b/>
        <w:bCs/>
        <w:iCs w:val="0"/>
        <w:szCs w:val="22"/>
      </w:rPr>
      <w:t>4</w:t>
    </w:r>
    <w:r w:rsidR="00EE25B1" w:rsidRPr="00265AB9">
      <w:rPr>
        <w:rFonts w:ascii="Cambria" w:hAnsi="Cambria"/>
        <w:b/>
        <w:bCs/>
        <w:iCs w:val="0"/>
        <w:szCs w:val="22"/>
      </w:rPr>
      <w:t>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9D97" w14:textId="54740DF6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A301346"/>
    <w:multiLevelType w:val="hybridMultilevel"/>
    <w:tmpl w:val="543AB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85A6D7E"/>
    <w:multiLevelType w:val="hybridMultilevel"/>
    <w:tmpl w:val="D1CE8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31705A"/>
    <w:multiLevelType w:val="hybridMultilevel"/>
    <w:tmpl w:val="D78EE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34840F3"/>
    <w:multiLevelType w:val="hybridMultilevel"/>
    <w:tmpl w:val="0F7C8F28"/>
    <w:lvl w:ilvl="0" w:tplc="5F1653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2A7A56E4"/>
    <w:multiLevelType w:val="hybridMultilevel"/>
    <w:tmpl w:val="9AB24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AC21B8"/>
    <w:multiLevelType w:val="hybridMultilevel"/>
    <w:tmpl w:val="707A75F0"/>
    <w:lvl w:ilvl="0" w:tplc="7D4E81E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5" w15:restartNumberingAfterBreak="0">
    <w:nsid w:val="3C5555C1"/>
    <w:multiLevelType w:val="hybridMultilevel"/>
    <w:tmpl w:val="B1DE178E"/>
    <w:lvl w:ilvl="0" w:tplc="882EE6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F295E"/>
    <w:multiLevelType w:val="hybridMultilevel"/>
    <w:tmpl w:val="0B9A6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1D433B"/>
    <w:multiLevelType w:val="hybridMultilevel"/>
    <w:tmpl w:val="0986CFD2"/>
    <w:lvl w:ilvl="0" w:tplc="4778163C">
      <w:start w:val="1"/>
      <w:numFmt w:val="decimal"/>
      <w:lvlText w:val="%1."/>
      <w:lvlJc w:val="left"/>
      <w:pPr>
        <w:ind w:left="9008" w:hanging="360"/>
      </w:pPr>
      <w:rPr>
        <w:rFonts w:ascii="Arial" w:hAnsi="Arial" w:cs="Arial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8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4E1785"/>
    <w:multiLevelType w:val="hybridMultilevel"/>
    <w:tmpl w:val="56E64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59147A"/>
    <w:multiLevelType w:val="hybridMultilevel"/>
    <w:tmpl w:val="75828D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58B02614"/>
    <w:multiLevelType w:val="hybridMultilevel"/>
    <w:tmpl w:val="3A1EE24C"/>
    <w:lvl w:ilvl="0" w:tplc="C1D8F32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6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8B0F2D"/>
    <w:multiLevelType w:val="hybridMultilevel"/>
    <w:tmpl w:val="ECCE1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0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0F22B7"/>
    <w:multiLevelType w:val="hybridMultilevel"/>
    <w:tmpl w:val="2FA68302"/>
    <w:lvl w:ilvl="0" w:tplc="6480DE66">
      <w:start w:val="10"/>
      <w:numFmt w:val="decimal"/>
      <w:lvlText w:val="%1)"/>
      <w:lvlJc w:val="left"/>
      <w:pPr>
        <w:ind w:left="14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 w15:restartNumberingAfterBreak="0">
    <w:nsid w:val="77BF24A1"/>
    <w:multiLevelType w:val="hybridMultilevel"/>
    <w:tmpl w:val="29563A52"/>
    <w:lvl w:ilvl="0" w:tplc="DD04885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8907CA5"/>
    <w:multiLevelType w:val="hybridMultilevel"/>
    <w:tmpl w:val="278C7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B159A2"/>
    <w:multiLevelType w:val="hybridMultilevel"/>
    <w:tmpl w:val="F80A1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E93459"/>
    <w:multiLevelType w:val="hybridMultilevel"/>
    <w:tmpl w:val="D0FA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9"/>
  </w:num>
  <w:num w:numId="2" w16cid:durableId="2104448662">
    <w:abstractNumId w:val="81"/>
  </w:num>
  <w:num w:numId="3" w16cid:durableId="1933465328">
    <w:abstractNumId w:val="60"/>
  </w:num>
  <w:num w:numId="4" w16cid:durableId="1403408203">
    <w:abstractNumId w:val="77"/>
  </w:num>
  <w:num w:numId="5" w16cid:durableId="2085250015">
    <w:abstractNumId w:val="95"/>
  </w:num>
  <w:num w:numId="6" w16cid:durableId="1502231242">
    <w:abstractNumId w:val="78"/>
  </w:num>
  <w:num w:numId="7" w16cid:durableId="1551845825">
    <w:abstractNumId w:val="57"/>
  </w:num>
  <w:num w:numId="8" w16cid:durableId="251623898">
    <w:abstractNumId w:val="91"/>
  </w:num>
  <w:num w:numId="9" w16cid:durableId="57020819">
    <w:abstractNumId w:val="70"/>
  </w:num>
  <w:num w:numId="10" w16cid:durableId="587270542">
    <w:abstractNumId w:val="59"/>
  </w:num>
  <w:num w:numId="11" w16cid:durableId="190151939">
    <w:abstractNumId w:val="75"/>
  </w:num>
  <w:num w:numId="12" w16cid:durableId="371924614">
    <w:abstractNumId w:val="65"/>
  </w:num>
  <w:num w:numId="13" w16cid:durableId="1944603176">
    <w:abstractNumId w:val="79"/>
  </w:num>
  <w:num w:numId="14" w16cid:durableId="1996686524">
    <w:abstractNumId w:val="51"/>
  </w:num>
  <w:num w:numId="15" w16cid:durableId="1330669173">
    <w:abstractNumId w:val="52"/>
  </w:num>
  <w:num w:numId="16" w16cid:durableId="1654025127">
    <w:abstractNumId w:val="98"/>
  </w:num>
  <w:num w:numId="17" w16cid:durableId="567693781">
    <w:abstractNumId w:val="68"/>
  </w:num>
  <w:num w:numId="18" w16cid:durableId="1115102695">
    <w:abstractNumId w:val="55"/>
  </w:num>
  <w:num w:numId="19" w16cid:durableId="1450317247">
    <w:abstractNumId w:val="94"/>
  </w:num>
  <w:num w:numId="20" w16cid:durableId="1140027793">
    <w:abstractNumId w:val="93"/>
  </w:num>
  <w:num w:numId="21" w16cid:durableId="1749812407">
    <w:abstractNumId w:val="54"/>
  </w:num>
  <w:num w:numId="22" w16cid:durableId="1769495961">
    <w:abstractNumId w:val="80"/>
  </w:num>
  <w:num w:numId="23" w16cid:durableId="1931936171">
    <w:abstractNumId w:val="61"/>
  </w:num>
  <w:num w:numId="24" w16cid:durableId="878250803">
    <w:abstractNumId w:val="67"/>
  </w:num>
  <w:num w:numId="25" w16cid:durableId="1315255218">
    <w:abstractNumId w:val="92"/>
  </w:num>
  <w:num w:numId="26" w16cid:durableId="1002775386">
    <w:abstractNumId w:val="56"/>
  </w:num>
  <w:num w:numId="27" w16cid:durableId="1562132433">
    <w:abstractNumId w:val="53"/>
  </w:num>
  <w:num w:numId="28" w16cid:durableId="838083864">
    <w:abstractNumId w:val="89"/>
  </w:num>
  <w:num w:numId="29" w16cid:durableId="555121200">
    <w:abstractNumId w:val="87"/>
  </w:num>
  <w:num w:numId="30" w16cid:durableId="1674645709">
    <w:abstractNumId w:val="63"/>
  </w:num>
  <w:num w:numId="31" w16cid:durableId="762800799">
    <w:abstractNumId w:val="71"/>
  </w:num>
  <w:num w:numId="32" w16cid:durableId="45116693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472985">
    <w:abstractNumId w:val="85"/>
  </w:num>
  <w:num w:numId="34" w16cid:durableId="1835366382">
    <w:abstractNumId w:val="73"/>
  </w:num>
  <w:num w:numId="35" w16cid:durableId="701175379">
    <w:abstractNumId w:val="86"/>
  </w:num>
  <w:num w:numId="36" w16cid:durableId="725955029">
    <w:abstractNumId w:val="88"/>
  </w:num>
  <w:num w:numId="37" w16cid:durableId="1648321919">
    <w:abstractNumId w:val="99"/>
  </w:num>
  <w:num w:numId="38" w16cid:durableId="406079172">
    <w:abstractNumId w:val="58"/>
  </w:num>
  <w:num w:numId="39" w16cid:durableId="255022050">
    <w:abstractNumId w:val="84"/>
  </w:num>
  <w:num w:numId="40" w16cid:durableId="1766076842">
    <w:abstractNumId w:val="97"/>
  </w:num>
  <w:num w:numId="41" w16cid:durableId="481584560">
    <w:abstractNumId w:val="66"/>
  </w:num>
  <w:num w:numId="42" w16cid:durableId="142279257">
    <w:abstractNumId w:val="72"/>
  </w:num>
  <w:num w:numId="43" w16cid:durableId="657079300">
    <w:abstractNumId w:val="83"/>
  </w:num>
  <w:num w:numId="44" w16cid:durableId="1296907046">
    <w:abstractNumId w:val="62"/>
  </w:num>
  <w:num w:numId="45" w16cid:durableId="1773937082">
    <w:abstractNumId w:val="96"/>
  </w:num>
  <w:num w:numId="46" w16cid:durableId="293633667">
    <w:abstractNumId w:val="76"/>
  </w:num>
  <w:num w:numId="47" w16cid:durableId="10547690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158773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821042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0817999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7034041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790836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879099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06F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5E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5D90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46242"/>
    <w:rsid w:val="00047D46"/>
    <w:rsid w:val="00050CB5"/>
    <w:rsid w:val="00051B45"/>
    <w:rsid w:val="000533A0"/>
    <w:rsid w:val="000546B2"/>
    <w:rsid w:val="00055212"/>
    <w:rsid w:val="00056068"/>
    <w:rsid w:val="000564D9"/>
    <w:rsid w:val="00056977"/>
    <w:rsid w:val="00056B6D"/>
    <w:rsid w:val="00057B81"/>
    <w:rsid w:val="00057D41"/>
    <w:rsid w:val="00060266"/>
    <w:rsid w:val="000609B1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67D30"/>
    <w:rsid w:val="0007047F"/>
    <w:rsid w:val="00070481"/>
    <w:rsid w:val="00070E7B"/>
    <w:rsid w:val="00071D80"/>
    <w:rsid w:val="00072BB0"/>
    <w:rsid w:val="00072F58"/>
    <w:rsid w:val="00072F94"/>
    <w:rsid w:val="0007382F"/>
    <w:rsid w:val="00075732"/>
    <w:rsid w:val="000760EA"/>
    <w:rsid w:val="0007648B"/>
    <w:rsid w:val="000769AF"/>
    <w:rsid w:val="00076A73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B90"/>
    <w:rsid w:val="00085CC2"/>
    <w:rsid w:val="000860D7"/>
    <w:rsid w:val="000861B7"/>
    <w:rsid w:val="000867A7"/>
    <w:rsid w:val="000868CE"/>
    <w:rsid w:val="00090F8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46"/>
    <w:rsid w:val="000B046D"/>
    <w:rsid w:val="000B1159"/>
    <w:rsid w:val="000B2CF4"/>
    <w:rsid w:val="000B369D"/>
    <w:rsid w:val="000B36B6"/>
    <w:rsid w:val="000B4FD2"/>
    <w:rsid w:val="000B50C7"/>
    <w:rsid w:val="000B58CA"/>
    <w:rsid w:val="000B642D"/>
    <w:rsid w:val="000B68BF"/>
    <w:rsid w:val="000B72B9"/>
    <w:rsid w:val="000B77D1"/>
    <w:rsid w:val="000C05FE"/>
    <w:rsid w:val="000C161A"/>
    <w:rsid w:val="000C1F93"/>
    <w:rsid w:val="000C2238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316E"/>
    <w:rsid w:val="000D4372"/>
    <w:rsid w:val="000D4DDD"/>
    <w:rsid w:val="000D4FB6"/>
    <w:rsid w:val="000D51EB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952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11EC"/>
    <w:rsid w:val="001124C7"/>
    <w:rsid w:val="001126F8"/>
    <w:rsid w:val="00114B22"/>
    <w:rsid w:val="00115036"/>
    <w:rsid w:val="001159D1"/>
    <w:rsid w:val="00115A74"/>
    <w:rsid w:val="00116B1C"/>
    <w:rsid w:val="0012134A"/>
    <w:rsid w:val="0012182E"/>
    <w:rsid w:val="0012184A"/>
    <w:rsid w:val="00121A54"/>
    <w:rsid w:val="0012227C"/>
    <w:rsid w:val="00122824"/>
    <w:rsid w:val="00122CB6"/>
    <w:rsid w:val="00122DED"/>
    <w:rsid w:val="0012309E"/>
    <w:rsid w:val="00125218"/>
    <w:rsid w:val="00125FA9"/>
    <w:rsid w:val="00126080"/>
    <w:rsid w:val="001263BF"/>
    <w:rsid w:val="001264AF"/>
    <w:rsid w:val="00127134"/>
    <w:rsid w:val="00127F0D"/>
    <w:rsid w:val="0013015E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067"/>
    <w:rsid w:val="001436A3"/>
    <w:rsid w:val="001437E6"/>
    <w:rsid w:val="00143997"/>
    <w:rsid w:val="001448E5"/>
    <w:rsid w:val="00146360"/>
    <w:rsid w:val="00147B3E"/>
    <w:rsid w:val="001507BC"/>
    <w:rsid w:val="00151FE1"/>
    <w:rsid w:val="001522C7"/>
    <w:rsid w:val="00152DF9"/>
    <w:rsid w:val="00153642"/>
    <w:rsid w:val="00154141"/>
    <w:rsid w:val="00154882"/>
    <w:rsid w:val="0015568A"/>
    <w:rsid w:val="00155C11"/>
    <w:rsid w:val="00156C5E"/>
    <w:rsid w:val="001577F1"/>
    <w:rsid w:val="00157A72"/>
    <w:rsid w:val="00157CF0"/>
    <w:rsid w:val="00160006"/>
    <w:rsid w:val="001603DA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5725"/>
    <w:rsid w:val="00165A32"/>
    <w:rsid w:val="001660BD"/>
    <w:rsid w:val="00166D73"/>
    <w:rsid w:val="00170317"/>
    <w:rsid w:val="00171DC3"/>
    <w:rsid w:val="0017219D"/>
    <w:rsid w:val="001733B2"/>
    <w:rsid w:val="00173CC5"/>
    <w:rsid w:val="0017441C"/>
    <w:rsid w:val="0017455B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277A"/>
    <w:rsid w:val="0019320E"/>
    <w:rsid w:val="00194E3B"/>
    <w:rsid w:val="0019614C"/>
    <w:rsid w:val="001962BD"/>
    <w:rsid w:val="00196AC7"/>
    <w:rsid w:val="001A04B5"/>
    <w:rsid w:val="001A22F9"/>
    <w:rsid w:val="001A2A04"/>
    <w:rsid w:val="001A491F"/>
    <w:rsid w:val="001A5D67"/>
    <w:rsid w:val="001A6CED"/>
    <w:rsid w:val="001A6E6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05A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D7505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50A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1A43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29C8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1B6A"/>
    <w:rsid w:val="002224F4"/>
    <w:rsid w:val="00222572"/>
    <w:rsid w:val="00222905"/>
    <w:rsid w:val="002237B9"/>
    <w:rsid w:val="0022465A"/>
    <w:rsid w:val="00224E52"/>
    <w:rsid w:val="00226C13"/>
    <w:rsid w:val="002304CD"/>
    <w:rsid w:val="002307D2"/>
    <w:rsid w:val="00230C0F"/>
    <w:rsid w:val="00230EF4"/>
    <w:rsid w:val="0023114E"/>
    <w:rsid w:val="0023194B"/>
    <w:rsid w:val="00233C2D"/>
    <w:rsid w:val="00236163"/>
    <w:rsid w:val="0023657F"/>
    <w:rsid w:val="00236751"/>
    <w:rsid w:val="00236DAD"/>
    <w:rsid w:val="00241687"/>
    <w:rsid w:val="00241A51"/>
    <w:rsid w:val="00242B71"/>
    <w:rsid w:val="00243092"/>
    <w:rsid w:val="002437D4"/>
    <w:rsid w:val="00244477"/>
    <w:rsid w:val="002449DF"/>
    <w:rsid w:val="00244C56"/>
    <w:rsid w:val="002465C8"/>
    <w:rsid w:val="002467C7"/>
    <w:rsid w:val="00247BFE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5AB9"/>
    <w:rsid w:val="00266383"/>
    <w:rsid w:val="00266816"/>
    <w:rsid w:val="00266C97"/>
    <w:rsid w:val="00270244"/>
    <w:rsid w:val="0027064A"/>
    <w:rsid w:val="00273054"/>
    <w:rsid w:val="00273357"/>
    <w:rsid w:val="00273A22"/>
    <w:rsid w:val="00273C80"/>
    <w:rsid w:val="0027417F"/>
    <w:rsid w:val="002747FC"/>
    <w:rsid w:val="00275992"/>
    <w:rsid w:val="002776BB"/>
    <w:rsid w:val="00277DB2"/>
    <w:rsid w:val="00277E10"/>
    <w:rsid w:val="002800CD"/>
    <w:rsid w:val="0028086C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5D29"/>
    <w:rsid w:val="00286311"/>
    <w:rsid w:val="0028681F"/>
    <w:rsid w:val="00286D50"/>
    <w:rsid w:val="002876DD"/>
    <w:rsid w:val="002900E4"/>
    <w:rsid w:val="00290C0F"/>
    <w:rsid w:val="00290C1A"/>
    <w:rsid w:val="00290E89"/>
    <w:rsid w:val="00291B30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4BE5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A7863"/>
    <w:rsid w:val="002B09C6"/>
    <w:rsid w:val="002B0BBB"/>
    <w:rsid w:val="002B0CB4"/>
    <w:rsid w:val="002B0E62"/>
    <w:rsid w:val="002B31DC"/>
    <w:rsid w:val="002B4E41"/>
    <w:rsid w:val="002B4F7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19BA"/>
    <w:rsid w:val="002C2470"/>
    <w:rsid w:val="002C2645"/>
    <w:rsid w:val="002C2BFC"/>
    <w:rsid w:val="002C4A36"/>
    <w:rsid w:val="002C54C3"/>
    <w:rsid w:val="002C54C9"/>
    <w:rsid w:val="002C62AE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E7F90"/>
    <w:rsid w:val="002F0083"/>
    <w:rsid w:val="002F0463"/>
    <w:rsid w:val="002F06C9"/>
    <w:rsid w:val="002F09D2"/>
    <w:rsid w:val="002F109E"/>
    <w:rsid w:val="002F19A7"/>
    <w:rsid w:val="002F26CA"/>
    <w:rsid w:val="002F28FC"/>
    <w:rsid w:val="002F29A6"/>
    <w:rsid w:val="002F2E94"/>
    <w:rsid w:val="002F3302"/>
    <w:rsid w:val="002F3BDA"/>
    <w:rsid w:val="002F4266"/>
    <w:rsid w:val="002F4527"/>
    <w:rsid w:val="002F53E3"/>
    <w:rsid w:val="002F72BD"/>
    <w:rsid w:val="0030041F"/>
    <w:rsid w:val="00300955"/>
    <w:rsid w:val="00300D4B"/>
    <w:rsid w:val="00301D74"/>
    <w:rsid w:val="00302B48"/>
    <w:rsid w:val="003031F4"/>
    <w:rsid w:val="00303C8C"/>
    <w:rsid w:val="003042BD"/>
    <w:rsid w:val="00304D8F"/>
    <w:rsid w:val="00304DFF"/>
    <w:rsid w:val="00306072"/>
    <w:rsid w:val="00306D41"/>
    <w:rsid w:val="0030726F"/>
    <w:rsid w:val="00307436"/>
    <w:rsid w:val="00307476"/>
    <w:rsid w:val="003103A1"/>
    <w:rsid w:val="003103EF"/>
    <w:rsid w:val="00310BC0"/>
    <w:rsid w:val="00311D0C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0D9C"/>
    <w:rsid w:val="003328D3"/>
    <w:rsid w:val="00332E3F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28B"/>
    <w:rsid w:val="003465F7"/>
    <w:rsid w:val="003468CE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4B53"/>
    <w:rsid w:val="003567AD"/>
    <w:rsid w:val="00357153"/>
    <w:rsid w:val="0036082C"/>
    <w:rsid w:val="00360F21"/>
    <w:rsid w:val="003611A7"/>
    <w:rsid w:val="0036132D"/>
    <w:rsid w:val="003619F1"/>
    <w:rsid w:val="00363C65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5CC1"/>
    <w:rsid w:val="0037646C"/>
    <w:rsid w:val="003769C4"/>
    <w:rsid w:val="00376B4A"/>
    <w:rsid w:val="0037760E"/>
    <w:rsid w:val="00381325"/>
    <w:rsid w:val="003827CF"/>
    <w:rsid w:val="00382DAF"/>
    <w:rsid w:val="003840A8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6C8"/>
    <w:rsid w:val="00390EF1"/>
    <w:rsid w:val="003916D8"/>
    <w:rsid w:val="00392295"/>
    <w:rsid w:val="00393250"/>
    <w:rsid w:val="0039362B"/>
    <w:rsid w:val="003939E3"/>
    <w:rsid w:val="0039416A"/>
    <w:rsid w:val="0039471A"/>
    <w:rsid w:val="00394E36"/>
    <w:rsid w:val="0039632D"/>
    <w:rsid w:val="0039637D"/>
    <w:rsid w:val="00397165"/>
    <w:rsid w:val="0039719F"/>
    <w:rsid w:val="003A0CE2"/>
    <w:rsid w:val="003A0CE3"/>
    <w:rsid w:val="003A1E1B"/>
    <w:rsid w:val="003A2279"/>
    <w:rsid w:val="003A23C3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131"/>
    <w:rsid w:val="003C0FF6"/>
    <w:rsid w:val="003C31D2"/>
    <w:rsid w:val="003C344F"/>
    <w:rsid w:val="003C3CD1"/>
    <w:rsid w:val="003C48D0"/>
    <w:rsid w:val="003C4D0D"/>
    <w:rsid w:val="003C636C"/>
    <w:rsid w:val="003D0AD3"/>
    <w:rsid w:val="003D10B4"/>
    <w:rsid w:val="003D13D4"/>
    <w:rsid w:val="003D249A"/>
    <w:rsid w:val="003D281A"/>
    <w:rsid w:val="003D2A32"/>
    <w:rsid w:val="003D2C61"/>
    <w:rsid w:val="003D34C9"/>
    <w:rsid w:val="003D36F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2F80"/>
    <w:rsid w:val="003E3CE6"/>
    <w:rsid w:val="003E3FB4"/>
    <w:rsid w:val="003E4283"/>
    <w:rsid w:val="003E4A07"/>
    <w:rsid w:val="003E4C7C"/>
    <w:rsid w:val="003E53DD"/>
    <w:rsid w:val="003E5C31"/>
    <w:rsid w:val="003E6214"/>
    <w:rsid w:val="003E6AE0"/>
    <w:rsid w:val="003E6D1C"/>
    <w:rsid w:val="003E72FD"/>
    <w:rsid w:val="003E73FB"/>
    <w:rsid w:val="003E7665"/>
    <w:rsid w:val="003E7ED8"/>
    <w:rsid w:val="003F01DA"/>
    <w:rsid w:val="003F0C6D"/>
    <w:rsid w:val="003F1248"/>
    <w:rsid w:val="003F4A21"/>
    <w:rsid w:val="003F5394"/>
    <w:rsid w:val="003F7B47"/>
    <w:rsid w:val="003F7F48"/>
    <w:rsid w:val="0040028F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1DDE"/>
    <w:rsid w:val="00412087"/>
    <w:rsid w:val="00412FAE"/>
    <w:rsid w:val="004134F0"/>
    <w:rsid w:val="004138C5"/>
    <w:rsid w:val="004141B4"/>
    <w:rsid w:val="00414F2A"/>
    <w:rsid w:val="00415FCD"/>
    <w:rsid w:val="0041674B"/>
    <w:rsid w:val="00416934"/>
    <w:rsid w:val="00416A7A"/>
    <w:rsid w:val="00416E71"/>
    <w:rsid w:val="004172B1"/>
    <w:rsid w:val="004178B6"/>
    <w:rsid w:val="004201A0"/>
    <w:rsid w:val="0042054F"/>
    <w:rsid w:val="004219EC"/>
    <w:rsid w:val="0042275E"/>
    <w:rsid w:val="00422D76"/>
    <w:rsid w:val="00422EC7"/>
    <w:rsid w:val="00424B27"/>
    <w:rsid w:val="00424DBB"/>
    <w:rsid w:val="0042539E"/>
    <w:rsid w:val="00425C3D"/>
    <w:rsid w:val="00425D62"/>
    <w:rsid w:val="0042674A"/>
    <w:rsid w:val="00426E43"/>
    <w:rsid w:val="0042785F"/>
    <w:rsid w:val="00427D8B"/>
    <w:rsid w:val="0043455A"/>
    <w:rsid w:val="004357D3"/>
    <w:rsid w:val="00435B6F"/>
    <w:rsid w:val="00436C52"/>
    <w:rsid w:val="00437A97"/>
    <w:rsid w:val="00437B5F"/>
    <w:rsid w:val="004400D6"/>
    <w:rsid w:val="0044016E"/>
    <w:rsid w:val="004401F0"/>
    <w:rsid w:val="00440381"/>
    <w:rsid w:val="0044119C"/>
    <w:rsid w:val="004414B7"/>
    <w:rsid w:val="00441B6D"/>
    <w:rsid w:val="00441D34"/>
    <w:rsid w:val="0044220A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3D43"/>
    <w:rsid w:val="0046452C"/>
    <w:rsid w:val="00465A63"/>
    <w:rsid w:val="00467C89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0DA"/>
    <w:rsid w:val="00482C14"/>
    <w:rsid w:val="00482E81"/>
    <w:rsid w:val="00484918"/>
    <w:rsid w:val="00485EA1"/>
    <w:rsid w:val="00486BB2"/>
    <w:rsid w:val="00487B18"/>
    <w:rsid w:val="00490818"/>
    <w:rsid w:val="00490A24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165"/>
    <w:rsid w:val="004B29AC"/>
    <w:rsid w:val="004B2FC3"/>
    <w:rsid w:val="004B3178"/>
    <w:rsid w:val="004B4AC8"/>
    <w:rsid w:val="004C0253"/>
    <w:rsid w:val="004C0762"/>
    <w:rsid w:val="004C0CA7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8CA"/>
    <w:rsid w:val="004C6A4E"/>
    <w:rsid w:val="004C6AF2"/>
    <w:rsid w:val="004C6CD3"/>
    <w:rsid w:val="004C72BE"/>
    <w:rsid w:val="004C78FA"/>
    <w:rsid w:val="004D00C1"/>
    <w:rsid w:val="004D08B9"/>
    <w:rsid w:val="004D18B3"/>
    <w:rsid w:val="004D2F45"/>
    <w:rsid w:val="004D32EA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5B43"/>
    <w:rsid w:val="004E6296"/>
    <w:rsid w:val="004E6297"/>
    <w:rsid w:val="004E63D3"/>
    <w:rsid w:val="004E694F"/>
    <w:rsid w:val="004E744A"/>
    <w:rsid w:val="004E7621"/>
    <w:rsid w:val="004E77CA"/>
    <w:rsid w:val="004F0223"/>
    <w:rsid w:val="004F0465"/>
    <w:rsid w:val="004F0484"/>
    <w:rsid w:val="004F08F6"/>
    <w:rsid w:val="004F1A11"/>
    <w:rsid w:val="004F20D8"/>
    <w:rsid w:val="004F2277"/>
    <w:rsid w:val="004F2817"/>
    <w:rsid w:val="004F2BE4"/>
    <w:rsid w:val="004F3E3A"/>
    <w:rsid w:val="004F4B15"/>
    <w:rsid w:val="004F4B77"/>
    <w:rsid w:val="004F4BEE"/>
    <w:rsid w:val="004F4E05"/>
    <w:rsid w:val="004F51C8"/>
    <w:rsid w:val="004F5BD2"/>
    <w:rsid w:val="004F5F22"/>
    <w:rsid w:val="004F644C"/>
    <w:rsid w:val="004F6CFF"/>
    <w:rsid w:val="004F7709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830"/>
    <w:rsid w:val="00507D35"/>
    <w:rsid w:val="00510A50"/>
    <w:rsid w:val="00511008"/>
    <w:rsid w:val="0051180F"/>
    <w:rsid w:val="00511C38"/>
    <w:rsid w:val="00512EB8"/>
    <w:rsid w:val="00513068"/>
    <w:rsid w:val="005139C6"/>
    <w:rsid w:val="00513E0B"/>
    <w:rsid w:val="00514C81"/>
    <w:rsid w:val="00514CAD"/>
    <w:rsid w:val="0051589B"/>
    <w:rsid w:val="00515EBC"/>
    <w:rsid w:val="005162E5"/>
    <w:rsid w:val="0051784E"/>
    <w:rsid w:val="00517E68"/>
    <w:rsid w:val="00521E93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4D5C"/>
    <w:rsid w:val="00535466"/>
    <w:rsid w:val="0053599F"/>
    <w:rsid w:val="00535D92"/>
    <w:rsid w:val="00536209"/>
    <w:rsid w:val="005366EA"/>
    <w:rsid w:val="00536DA0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4EE0"/>
    <w:rsid w:val="00545D0C"/>
    <w:rsid w:val="00545F07"/>
    <w:rsid w:val="0054621C"/>
    <w:rsid w:val="00547022"/>
    <w:rsid w:val="005476B2"/>
    <w:rsid w:val="00550E0C"/>
    <w:rsid w:val="00551791"/>
    <w:rsid w:val="00552259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429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1AD"/>
    <w:rsid w:val="0057640F"/>
    <w:rsid w:val="00577218"/>
    <w:rsid w:val="005774EC"/>
    <w:rsid w:val="00580ADC"/>
    <w:rsid w:val="00581F81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569"/>
    <w:rsid w:val="00590FF2"/>
    <w:rsid w:val="00591171"/>
    <w:rsid w:val="00592A19"/>
    <w:rsid w:val="00592CE2"/>
    <w:rsid w:val="005932D8"/>
    <w:rsid w:val="005933DA"/>
    <w:rsid w:val="005938AD"/>
    <w:rsid w:val="00593C3C"/>
    <w:rsid w:val="0059489E"/>
    <w:rsid w:val="0059599C"/>
    <w:rsid w:val="00595A18"/>
    <w:rsid w:val="00595D8D"/>
    <w:rsid w:val="00595F36"/>
    <w:rsid w:val="00595F60"/>
    <w:rsid w:val="00596083"/>
    <w:rsid w:val="005962DC"/>
    <w:rsid w:val="005962F4"/>
    <w:rsid w:val="00597822"/>
    <w:rsid w:val="00597D27"/>
    <w:rsid w:val="005A0200"/>
    <w:rsid w:val="005A02A0"/>
    <w:rsid w:val="005A08A5"/>
    <w:rsid w:val="005A0B82"/>
    <w:rsid w:val="005A11B9"/>
    <w:rsid w:val="005A1F08"/>
    <w:rsid w:val="005A20C7"/>
    <w:rsid w:val="005A2418"/>
    <w:rsid w:val="005A2B01"/>
    <w:rsid w:val="005A33D6"/>
    <w:rsid w:val="005A3848"/>
    <w:rsid w:val="005A50B7"/>
    <w:rsid w:val="005A5BE5"/>
    <w:rsid w:val="005A6812"/>
    <w:rsid w:val="005A6EDB"/>
    <w:rsid w:val="005A6FEC"/>
    <w:rsid w:val="005B050D"/>
    <w:rsid w:val="005B068B"/>
    <w:rsid w:val="005B133F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87A"/>
    <w:rsid w:val="005C7A59"/>
    <w:rsid w:val="005D00ED"/>
    <w:rsid w:val="005D04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05C5"/>
    <w:rsid w:val="005E27F7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4AD"/>
    <w:rsid w:val="005F557F"/>
    <w:rsid w:val="005F582B"/>
    <w:rsid w:val="005F6FB5"/>
    <w:rsid w:val="005F7CD8"/>
    <w:rsid w:val="005F7FC1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1DFD"/>
    <w:rsid w:val="00612154"/>
    <w:rsid w:val="00612BD5"/>
    <w:rsid w:val="00613DD3"/>
    <w:rsid w:val="0061412B"/>
    <w:rsid w:val="006164D6"/>
    <w:rsid w:val="006167D4"/>
    <w:rsid w:val="00620092"/>
    <w:rsid w:val="00620AF6"/>
    <w:rsid w:val="00621206"/>
    <w:rsid w:val="006214C6"/>
    <w:rsid w:val="006224FA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51"/>
    <w:rsid w:val="00634295"/>
    <w:rsid w:val="0063455B"/>
    <w:rsid w:val="006348F7"/>
    <w:rsid w:val="00635E87"/>
    <w:rsid w:val="00635F81"/>
    <w:rsid w:val="006365D7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DE5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4934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0C0"/>
    <w:rsid w:val="0066713D"/>
    <w:rsid w:val="00671531"/>
    <w:rsid w:val="00673014"/>
    <w:rsid w:val="0067362E"/>
    <w:rsid w:val="00673C4F"/>
    <w:rsid w:val="006741A5"/>
    <w:rsid w:val="0067485A"/>
    <w:rsid w:val="00675789"/>
    <w:rsid w:val="0067630C"/>
    <w:rsid w:val="00676561"/>
    <w:rsid w:val="00676BD4"/>
    <w:rsid w:val="00676E52"/>
    <w:rsid w:val="006776B1"/>
    <w:rsid w:val="006777E5"/>
    <w:rsid w:val="00677C59"/>
    <w:rsid w:val="006807D3"/>
    <w:rsid w:val="00680934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521"/>
    <w:rsid w:val="00695D88"/>
    <w:rsid w:val="00696EF2"/>
    <w:rsid w:val="006970E9"/>
    <w:rsid w:val="0069740B"/>
    <w:rsid w:val="006A0242"/>
    <w:rsid w:val="006A0718"/>
    <w:rsid w:val="006A0AAA"/>
    <w:rsid w:val="006A0C06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028"/>
    <w:rsid w:val="006B1A3F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DD3"/>
    <w:rsid w:val="006B6EC4"/>
    <w:rsid w:val="006B73C0"/>
    <w:rsid w:val="006B7D55"/>
    <w:rsid w:val="006C0002"/>
    <w:rsid w:val="006C0073"/>
    <w:rsid w:val="006C0A44"/>
    <w:rsid w:val="006C1805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174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543"/>
    <w:rsid w:val="006E695A"/>
    <w:rsid w:val="006F0501"/>
    <w:rsid w:val="006F0FD2"/>
    <w:rsid w:val="006F16F5"/>
    <w:rsid w:val="006F2A1A"/>
    <w:rsid w:val="006F2CFF"/>
    <w:rsid w:val="006F41D5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78A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1C0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539D"/>
    <w:rsid w:val="00726AB0"/>
    <w:rsid w:val="00726B8E"/>
    <w:rsid w:val="007275C1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45FC"/>
    <w:rsid w:val="00745610"/>
    <w:rsid w:val="0074573D"/>
    <w:rsid w:val="00745BC2"/>
    <w:rsid w:val="00745C0F"/>
    <w:rsid w:val="00745E2D"/>
    <w:rsid w:val="00746926"/>
    <w:rsid w:val="00746E8C"/>
    <w:rsid w:val="00751812"/>
    <w:rsid w:val="00751BB5"/>
    <w:rsid w:val="007538C2"/>
    <w:rsid w:val="0075590D"/>
    <w:rsid w:val="0075651B"/>
    <w:rsid w:val="00756A89"/>
    <w:rsid w:val="007578D5"/>
    <w:rsid w:val="0076015A"/>
    <w:rsid w:val="007605AA"/>
    <w:rsid w:val="00761DC6"/>
    <w:rsid w:val="007622C3"/>
    <w:rsid w:val="00762C62"/>
    <w:rsid w:val="00763768"/>
    <w:rsid w:val="00763C06"/>
    <w:rsid w:val="00764860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4CD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51D6"/>
    <w:rsid w:val="007969C5"/>
    <w:rsid w:val="00797D18"/>
    <w:rsid w:val="00797F0D"/>
    <w:rsid w:val="007A0A81"/>
    <w:rsid w:val="007A1557"/>
    <w:rsid w:val="007A158B"/>
    <w:rsid w:val="007A1A66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67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C7367"/>
    <w:rsid w:val="007D01AC"/>
    <w:rsid w:val="007D0242"/>
    <w:rsid w:val="007D340B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4C03"/>
    <w:rsid w:val="007E5163"/>
    <w:rsid w:val="007E52CC"/>
    <w:rsid w:val="007E579C"/>
    <w:rsid w:val="007E591E"/>
    <w:rsid w:val="007E5A45"/>
    <w:rsid w:val="007E5A87"/>
    <w:rsid w:val="007E5CD0"/>
    <w:rsid w:val="007E64F7"/>
    <w:rsid w:val="007E6C7C"/>
    <w:rsid w:val="007E7581"/>
    <w:rsid w:val="007F0880"/>
    <w:rsid w:val="007F11C3"/>
    <w:rsid w:val="007F219D"/>
    <w:rsid w:val="007F2318"/>
    <w:rsid w:val="007F2476"/>
    <w:rsid w:val="007F2D73"/>
    <w:rsid w:val="007F2D84"/>
    <w:rsid w:val="007F2F10"/>
    <w:rsid w:val="007F36DF"/>
    <w:rsid w:val="007F3EA6"/>
    <w:rsid w:val="007F42A1"/>
    <w:rsid w:val="007F431D"/>
    <w:rsid w:val="007F447A"/>
    <w:rsid w:val="007F4A6D"/>
    <w:rsid w:val="007F5390"/>
    <w:rsid w:val="007F5F9F"/>
    <w:rsid w:val="007F6946"/>
    <w:rsid w:val="007F694A"/>
    <w:rsid w:val="007F6F84"/>
    <w:rsid w:val="007F73E1"/>
    <w:rsid w:val="007F73EB"/>
    <w:rsid w:val="007F7493"/>
    <w:rsid w:val="007F7C0E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1D"/>
    <w:rsid w:val="00823959"/>
    <w:rsid w:val="00823C0C"/>
    <w:rsid w:val="0082453D"/>
    <w:rsid w:val="00824600"/>
    <w:rsid w:val="0082506C"/>
    <w:rsid w:val="00825E1A"/>
    <w:rsid w:val="00826094"/>
    <w:rsid w:val="00827A1B"/>
    <w:rsid w:val="008304CE"/>
    <w:rsid w:val="00831036"/>
    <w:rsid w:val="008310DB"/>
    <w:rsid w:val="008316FF"/>
    <w:rsid w:val="00831BCD"/>
    <w:rsid w:val="00832363"/>
    <w:rsid w:val="00832A8D"/>
    <w:rsid w:val="0083356E"/>
    <w:rsid w:val="008340C8"/>
    <w:rsid w:val="00834B84"/>
    <w:rsid w:val="00835084"/>
    <w:rsid w:val="00835411"/>
    <w:rsid w:val="00835462"/>
    <w:rsid w:val="0083559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2FCD"/>
    <w:rsid w:val="0085317F"/>
    <w:rsid w:val="00853693"/>
    <w:rsid w:val="00853F2F"/>
    <w:rsid w:val="00855D6B"/>
    <w:rsid w:val="008566E1"/>
    <w:rsid w:val="00857716"/>
    <w:rsid w:val="00857BA3"/>
    <w:rsid w:val="00860311"/>
    <w:rsid w:val="0086071E"/>
    <w:rsid w:val="0086072E"/>
    <w:rsid w:val="008608AA"/>
    <w:rsid w:val="008609E5"/>
    <w:rsid w:val="00861092"/>
    <w:rsid w:val="00861CE1"/>
    <w:rsid w:val="00862860"/>
    <w:rsid w:val="00862AA5"/>
    <w:rsid w:val="00862BF1"/>
    <w:rsid w:val="008641F0"/>
    <w:rsid w:val="0086477A"/>
    <w:rsid w:val="008651B1"/>
    <w:rsid w:val="00866E26"/>
    <w:rsid w:val="00867598"/>
    <w:rsid w:val="00867EC7"/>
    <w:rsid w:val="00871302"/>
    <w:rsid w:val="00871529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419B"/>
    <w:rsid w:val="00885337"/>
    <w:rsid w:val="008856CB"/>
    <w:rsid w:val="008863D1"/>
    <w:rsid w:val="0089097B"/>
    <w:rsid w:val="008909F8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7B65"/>
    <w:rsid w:val="008A07B9"/>
    <w:rsid w:val="008A0F4A"/>
    <w:rsid w:val="008A11BB"/>
    <w:rsid w:val="008A11E3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1D91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381F"/>
    <w:rsid w:val="008E48B0"/>
    <w:rsid w:val="008E4F58"/>
    <w:rsid w:val="008E6749"/>
    <w:rsid w:val="008E6BA1"/>
    <w:rsid w:val="008E724B"/>
    <w:rsid w:val="008E744B"/>
    <w:rsid w:val="008E7D9C"/>
    <w:rsid w:val="008F0B22"/>
    <w:rsid w:val="008F23BB"/>
    <w:rsid w:val="008F2624"/>
    <w:rsid w:val="008F2DBB"/>
    <w:rsid w:val="008F3269"/>
    <w:rsid w:val="008F3E05"/>
    <w:rsid w:val="008F4097"/>
    <w:rsid w:val="008F71B5"/>
    <w:rsid w:val="0090218C"/>
    <w:rsid w:val="009045AD"/>
    <w:rsid w:val="00904851"/>
    <w:rsid w:val="00905B66"/>
    <w:rsid w:val="00905FC8"/>
    <w:rsid w:val="00906956"/>
    <w:rsid w:val="00906A3F"/>
    <w:rsid w:val="009103AD"/>
    <w:rsid w:val="00910577"/>
    <w:rsid w:val="00910643"/>
    <w:rsid w:val="00910AF6"/>
    <w:rsid w:val="00912025"/>
    <w:rsid w:val="0091320C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4977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3C2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A6C"/>
    <w:rsid w:val="00957BDA"/>
    <w:rsid w:val="00960AF1"/>
    <w:rsid w:val="00960B64"/>
    <w:rsid w:val="00961038"/>
    <w:rsid w:val="00961CAB"/>
    <w:rsid w:val="009621D1"/>
    <w:rsid w:val="009622C3"/>
    <w:rsid w:val="00963BAF"/>
    <w:rsid w:val="009643C6"/>
    <w:rsid w:val="009644FC"/>
    <w:rsid w:val="009646CE"/>
    <w:rsid w:val="0096480C"/>
    <w:rsid w:val="009650BB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ED3"/>
    <w:rsid w:val="00974FB3"/>
    <w:rsid w:val="00975E10"/>
    <w:rsid w:val="00977173"/>
    <w:rsid w:val="009772A4"/>
    <w:rsid w:val="0097749C"/>
    <w:rsid w:val="00977AB6"/>
    <w:rsid w:val="009813D8"/>
    <w:rsid w:val="0098160A"/>
    <w:rsid w:val="0098220D"/>
    <w:rsid w:val="00982D42"/>
    <w:rsid w:val="00982DEA"/>
    <w:rsid w:val="00982FA5"/>
    <w:rsid w:val="00983B13"/>
    <w:rsid w:val="009843C2"/>
    <w:rsid w:val="00985EA1"/>
    <w:rsid w:val="009873F6"/>
    <w:rsid w:val="00987835"/>
    <w:rsid w:val="00990B4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A7EC7"/>
    <w:rsid w:val="009B1A27"/>
    <w:rsid w:val="009B2FF7"/>
    <w:rsid w:val="009B3B6D"/>
    <w:rsid w:val="009B4DDF"/>
    <w:rsid w:val="009B5AB5"/>
    <w:rsid w:val="009B5F41"/>
    <w:rsid w:val="009B6B13"/>
    <w:rsid w:val="009B6D18"/>
    <w:rsid w:val="009B7220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81F"/>
    <w:rsid w:val="00A00D75"/>
    <w:rsid w:val="00A01367"/>
    <w:rsid w:val="00A01AA4"/>
    <w:rsid w:val="00A01FCF"/>
    <w:rsid w:val="00A02047"/>
    <w:rsid w:val="00A024D7"/>
    <w:rsid w:val="00A02502"/>
    <w:rsid w:val="00A03C0A"/>
    <w:rsid w:val="00A044A7"/>
    <w:rsid w:val="00A06741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890"/>
    <w:rsid w:val="00A13AE4"/>
    <w:rsid w:val="00A1472B"/>
    <w:rsid w:val="00A1495E"/>
    <w:rsid w:val="00A14AC6"/>
    <w:rsid w:val="00A1502C"/>
    <w:rsid w:val="00A150EC"/>
    <w:rsid w:val="00A15BDB"/>
    <w:rsid w:val="00A15F11"/>
    <w:rsid w:val="00A16153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0E1"/>
    <w:rsid w:val="00A27E38"/>
    <w:rsid w:val="00A30241"/>
    <w:rsid w:val="00A31198"/>
    <w:rsid w:val="00A314A4"/>
    <w:rsid w:val="00A33A05"/>
    <w:rsid w:val="00A33C16"/>
    <w:rsid w:val="00A349AF"/>
    <w:rsid w:val="00A34CD4"/>
    <w:rsid w:val="00A35054"/>
    <w:rsid w:val="00A35BB4"/>
    <w:rsid w:val="00A35CCB"/>
    <w:rsid w:val="00A3730F"/>
    <w:rsid w:val="00A37DCE"/>
    <w:rsid w:val="00A40109"/>
    <w:rsid w:val="00A40372"/>
    <w:rsid w:val="00A40B0F"/>
    <w:rsid w:val="00A40B4C"/>
    <w:rsid w:val="00A41007"/>
    <w:rsid w:val="00A4158F"/>
    <w:rsid w:val="00A42CEB"/>
    <w:rsid w:val="00A43267"/>
    <w:rsid w:val="00A43876"/>
    <w:rsid w:val="00A438BB"/>
    <w:rsid w:val="00A451F9"/>
    <w:rsid w:val="00A45C48"/>
    <w:rsid w:val="00A46820"/>
    <w:rsid w:val="00A473A7"/>
    <w:rsid w:val="00A47A22"/>
    <w:rsid w:val="00A47DBD"/>
    <w:rsid w:val="00A508F8"/>
    <w:rsid w:val="00A50974"/>
    <w:rsid w:val="00A50AE6"/>
    <w:rsid w:val="00A536E5"/>
    <w:rsid w:val="00A5384C"/>
    <w:rsid w:val="00A556C4"/>
    <w:rsid w:val="00A60D00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51DF"/>
    <w:rsid w:val="00A867BE"/>
    <w:rsid w:val="00A87373"/>
    <w:rsid w:val="00A87812"/>
    <w:rsid w:val="00A879C2"/>
    <w:rsid w:val="00A87C42"/>
    <w:rsid w:val="00A94C4B"/>
    <w:rsid w:val="00A9500E"/>
    <w:rsid w:val="00A95468"/>
    <w:rsid w:val="00A95601"/>
    <w:rsid w:val="00A96F4F"/>
    <w:rsid w:val="00A97608"/>
    <w:rsid w:val="00AA1110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B54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31D2"/>
    <w:rsid w:val="00AD4331"/>
    <w:rsid w:val="00AD4F8D"/>
    <w:rsid w:val="00AD622D"/>
    <w:rsid w:val="00AD670C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AF7B75"/>
    <w:rsid w:val="00B00C47"/>
    <w:rsid w:val="00B00E04"/>
    <w:rsid w:val="00B04999"/>
    <w:rsid w:val="00B0515F"/>
    <w:rsid w:val="00B06A75"/>
    <w:rsid w:val="00B10029"/>
    <w:rsid w:val="00B10103"/>
    <w:rsid w:val="00B12036"/>
    <w:rsid w:val="00B12720"/>
    <w:rsid w:val="00B13121"/>
    <w:rsid w:val="00B132FC"/>
    <w:rsid w:val="00B15A96"/>
    <w:rsid w:val="00B162DC"/>
    <w:rsid w:val="00B16557"/>
    <w:rsid w:val="00B167A8"/>
    <w:rsid w:val="00B168C0"/>
    <w:rsid w:val="00B17926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5186"/>
    <w:rsid w:val="00B37A07"/>
    <w:rsid w:val="00B41E45"/>
    <w:rsid w:val="00B43198"/>
    <w:rsid w:val="00B4335C"/>
    <w:rsid w:val="00B43601"/>
    <w:rsid w:val="00B4550C"/>
    <w:rsid w:val="00B45F1D"/>
    <w:rsid w:val="00B4611E"/>
    <w:rsid w:val="00B4621D"/>
    <w:rsid w:val="00B467F1"/>
    <w:rsid w:val="00B474D9"/>
    <w:rsid w:val="00B50060"/>
    <w:rsid w:val="00B5034F"/>
    <w:rsid w:val="00B51CCB"/>
    <w:rsid w:val="00B5208B"/>
    <w:rsid w:val="00B5225B"/>
    <w:rsid w:val="00B53B7C"/>
    <w:rsid w:val="00B54072"/>
    <w:rsid w:val="00B54252"/>
    <w:rsid w:val="00B54950"/>
    <w:rsid w:val="00B5537D"/>
    <w:rsid w:val="00B55699"/>
    <w:rsid w:val="00B55743"/>
    <w:rsid w:val="00B612F1"/>
    <w:rsid w:val="00B61D4C"/>
    <w:rsid w:val="00B63DCC"/>
    <w:rsid w:val="00B64888"/>
    <w:rsid w:val="00B650EA"/>
    <w:rsid w:val="00B6517D"/>
    <w:rsid w:val="00B656A0"/>
    <w:rsid w:val="00B6607B"/>
    <w:rsid w:val="00B66FE6"/>
    <w:rsid w:val="00B67655"/>
    <w:rsid w:val="00B677CE"/>
    <w:rsid w:val="00B67CFA"/>
    <w:rsid w:val="00B67E28"/>
    <w:rsid w:val="00B70701"/>
    <w:rsid w:val="00B7077C"/>
    <w:rsid w:val="00B70F23"/>
    <w:rsid w:val="00B719D8"/>
    <w:rsid w:val="00B71B9F"/>
    <w:rsid w:val="00B72225"/>
    <w:rsid w:val="00B744DC"/>
    <w:rsid w:val="00B748BC"/>
    <w:rsid w:val="00B76BA8"/>
    <w:rsid w:val="00B76F23"/>
    <w:rsid w:val="00B777DF"/>
    <w:rsid w:val="00B77BE8"/>
    <w:rsid w:val="00B83BA6"/>
    <w:rsid w:val="00B85E85"/>
    <w:rsid w:val="00B864CC"/>
    <w:rsid w:val="00B86D49"/>
    <w:rsid w:val="00B87059"/>
    <w:rsid w:val="00B90097"/>
    <w:rsid w:val="00B91148"/>
    <w:rsid w:val="00B92EC4"/>
    <w:rsid w:val="00B93B08"/>
    <w:rsid w:val="00B95572"/>
    <w:rsid w:val="00B95B0B"/>
    <w:rsid w:val="00B95DF7"/>
    <w:rsid w:val="00B96364"/>
    <w:rsid w:val="00B968E1"/>
    <w:rsid w:val="00B97266"/>
    <w:rsid w:val="00BA045A"/>
    <w:rsid w:val="00BA0504"/>
    <w:rsid w:val="00BA0805"/>
    <w:rsid w:val="00BA19C7"/>
    <w:rsid w:val="00BA1BC7"/>
    <w:rsid w:val="00BA3134"/>
    <w:rsid w:val="00BA34E2"/>
    <w:rsid w:val="00BA402B"/>
    <w:rsid w:val="00BA4073"/>
    <w:rsid w:val="00BA4773"/>
    <w:rsid w:val="00BA5608"/>
    <w:rsid w:val="00BA6278"/>
    <w:rsid w:val="00BA68A4"/>
    <w:rsid w:val="00BA6C1B"/>
    <w:rsid w:val="00BA71DF"/>
    <w:rsid w:val="00BB00D6"/>
    <w:rsid w:val="00BB0643"/>
    <w:rsid w:val="00BB11D1"/>
    <w:rsid w:val="00BB1E9E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C5737"/>
    <w:rsid w:val="00BC7F88"/>
    <w:rsid w:val="00BD01A8"/>
    <w:rsid w:val="00BD0647"/>
    <w:rsid w:val="00BD09CD"/>
    <w:rsid w:val="00BD0EF0"/>
    <w:rsid w:val="00BD145E"/>
    <w:rsid w:val="00BD245D"/>
    <w:rsid w:val="00BD3B2D"/>
    <w:rsid w:val="00BD4426"/>
    <w:rsid w:val="00BD46ED"/>
    <w:rsid w:val="00BD4D50"/>
    <w:rsid w:val="00BD59D4"/>
    <w:rsid w:val="00BD5D14"/>
    <w:rsid w:val="00BD608B"/>
    <w:rsid w:val="00BD657A"/>
    <w:rsid w:val="00BD6F22"/>
    <w:rsid w:val="00BD71AC"/>
    <w:rsid w:val="00BD7A79"/>
    <w:rsid w:val="00BE0350"/>
    <w:rsid w:val="00BE0C3B"/>
    <w:rsid w:val="00BE39F5"/>
    <w:rsid w:val="00BE3A95"/>
    <w:rsid w:val="00BE3F15"/>
    <w:rsid w:val="00BE48D7"/>
    <w:rsid w:val="00BE4AB8"/>
    <w:rsid w:val="00BE4B65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4069"/>
    <w:rsid w:val="00BF4529"/>
    <w:rsid w:val="00BF4E8C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6F97"/>
    <w:rsid w:val="00C0716B"/>
    <w:rsid w:val="00C077EE"/>
    <w:rsid w:val="00C07C62"/>
    <w:rsid w:val="00C07E8D"/>
    <w:rsid w:val="00C1053C"/>
    <w:rsid w:val="00C10ABD"/>
    <w:rsid w:val="00C10CD6"/>
    <w:rsid w:val="00C114F9"/>
    <w:rsid w:val="00C117E6"/>
    <w:rsid w:val="00C11EBD"/>
    <w:rsid w:val="00C1228F"/>
    <w:rsid w:val="00C12DF7"/>
    <w:rsid w:val="00C13D3A"/>
    <w:rsid w:val="00C143F7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5BF7"/>
    <w:rsid w:val="00C264ED"/>
    <w:rsid w:val="00C2761C"/>
    <w:rsid w:val="00C27AB8"/>
    <w:rsid w:val="00C302DD"/>
    <w:rsid w:val="00C31102"/>
    <w:rsid w:val="00C31F01"/>
    <w:rsid w:val="00C32774"/>
    <w:rsid w:val="00C328A6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0E3"/>
    <w:rsid w:val="00C406B4"/>
    <w:rsid w:val="00C4077B"/>
    <w:rsid w:val="00C40E81"/>
    <w:rsid w:val="00C41BF5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3DBC"/>
    <w:rsid w:val="00C54BD9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81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3ECF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6D0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4BA9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A6082"/>
    <w:rsid w:val="00CB03E7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03F2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03F"/>
    <w:rsid w:val="00CD0AD4"/>
    <w:rsid w:val="00CD353D"/>
    <w:rsid w:val="00CD3B96"/>
    <w:rsid w:val="00CD4266"/>
    <w:rsid w:val="00CD4487"/>
    <w:rsid w:val="00CD519C"/>
    <w:rsid w:val="00CD5542"/>
    <w:rsid w:val="00CD5C45"/>
    <w:rsid w:val="00CD5D98"/>
    <w:rsid w:val="00CD6702"/>
    <w:rsid w:val="00CD7253"/>
    <w:rsid w:val="00CE0435"/>
    <w:rsid w:val="00CE3C77"/>
    <w:rsid w:val="00CE4C66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914"/>
    <w:rsid w:val="00CF5E6F"/>
    <w:rsid w:val="00CF64A0"/>
    <w:rsid w:val="00CF6F55"/>
    <w:rsid w:val="00CF7D00"/>
    <w:rsid w:val="00D00918"/>
    <w:rsid w:val="00D00C7E"/>
    <w:rsid w:val="00D00DE0"/>
    <w:rsid w:val="00D0196A"/>
    <w:rsid w:val="00D01D18"/>
    <w:rsid w:val="00D01F0C"/>
    <w:rsid w:val="00D0230B"/>
    <w:rsid w:val="00D027D0"/>
    <w:rsid w:val="00D029DC"/>
    <w:rsid w:val="00D02CF0"/>
    <w:rsid w:val="00D048CA"/>
    <w:rsid w:val="00D05AD7"/>
    <w:rsid w:val="00D065B6"/>
    <w:rsid w:val="00D065BF"/>
    <w:rsid w:val="00D06D97"/>
    <w:rsid w:val="00D0734E"/>
    <w:rsid w:val="00D07748"/>
    <w:rsid w:val="00D07AAE"/>
    <w:rsid w:val="00D101F8"/>
    <w:rsid w:val="00D10BD1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14"/>
    <w:rsid w:val="00D2466E"/>
    <w:rsid w:val="00D24A4A"/>
    <w:rsid w:val="00D25724"/>
    <w:rsid w:val="00D25BC9"/>
    <w:rsid w:val="00D25EB2"/>
    <w:rsid w:val="00D25ECD"/>
    <w:rsid w:val="00D270E4"/>
    <w:rsid w:val="00D27AB3"/>
    <w:rsid w:val="00D27C1E"/>
    <w:rsid w:val="00D30133"/>
    <w:rsid w:val="00D303F5"/>
    <w:rsid w:val="00D3046F"/>
    <w:rsid w:val="00D30A81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2693"/>
    <w:rsid w:val="00D432F0"/>
    <w:rsid w:val="00D4367A"/>
    <w:rsid w:val="00D444C9"/>
    <w:rsid w:val="00D45BB2"/>
    <w:rsid w:val="00D46351"/>
    <w:rsid w:val="00D474DF"/>
    <w:rsid w:val="00D47A0C"/>
    <w:rsid w:val="00D52BEB"/>
    <w:rsid w:val="00D537E9"/>
    <w:rsid w:val="00D538E0"/>
    <w:rsid w:val="00D54AE7"/>
    <w:rsid w:val="00D54FC2"/>
    <w:rsid w:val="00D55CD2"/>
    <w:rsid w:val="00D564DA"/>
    <w:rsid w:val="00D5784B"/>
    <w:rsid w:val="00D57E68"/>
    <w:rsid w:val="00D6048F"/>
    <w:rsid w:val="00D60AB3"/>
    <w:rsid w:val="00D60E9A"/>
    <w:rsid w:val="00D6103C"/>
    <w:rsid w:val="00D615B1"/>
    <w:rsid w:val="00D61988"/>
    <w:rsid w:val="00D6249F"/>
    <w:rsid w:val="00D62B1A"/>
    <w:rsid w:val="00D62CBB"/>
    <w:rsid w:val="00D6390E"/>
    <w:rsid w:val="00D63E08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07E7"/>
    <w:rsid w:val="00D821C8"/>
    <w:rsid w:val="00D826D6"/>
    <w:rsid w:val="00D828E3"/>
    <w:rsid w:val="00D837B2"/>
    <w:rsid w:val="00D83B7D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2934"/>
    <w:rsid w:val="00D93AEA"/>
    <w:rsid w:val="00D94CA7"/>
    <w:rsid w:val="00D94FB0"/>
    <w:rsid w:val="00D9620B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10F2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33B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03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0F4B"/>
    <w:rsid w:val="00E010A3"/>
    <w:rsid w:val="00E01365"/>
    <w:rsid w:val="00E020EC"/>
    <w:rsid w:val="00E021BF"/>
    <w:rsid w:val="00E02C53"/>
    <w:rsid w:val="00E032D0"/>
    <w:rsid w:val="00E0353A"/>
    <w:rsid w:val="00E0369D"/>
    <w:rsid w:val="00E05D1C"/>
    <w:rsid w:val="00E06852"/>
    <w:rsid w:val="00E077E7"/>
    <w:rsid w:val="00E10AE5"/>
    <w:rsid w:val="00E1120E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4837"/>
    <w:rsid w:val="00E25816"/>
    <w:rsid w:val="00E26288"/>
    <w:rsid w:val="00E2652F"/>
    <w:rsid w:val="00E2661F"/>
    <w:rsid w:val="00E26C2D"/>
    <w:rsid w:val="00E26D32"/>
    <w:rsid w:val="00E27CC0"/>
    <w:rsid w:val="00E303AE"/>
    <w:rsid w:val="00E303BC"/>
    <w:rsid w:val="00E308B6"/>
    <w:rsid w:val="00E3132D"/>
    <w:rsid w:val="00E33E2D"/>
    <w:rsid w:val="00E375E3"/>
    <w:rsid w:val="00E400B6"/>
    <w:rsid w:val="00E40A55"/>
    <w:rsid w:val="00E40DF3"/>
    <w:rsid w:val="00E4149D"/>
    <w:rsid w:val="00E41694"/>
    <w:rsid w:val="00E4261F"/>
    <w:rsid w:val="00E446FD"/>
    <w:rsid w:val="00E4490C"/>
    <w:rsid w:val="00E44CB0"/>
    <w:rsid w:val="00E460DA"/>
    <w:rsid w:val="00E4619D"/>
    <w:rsid w:val="00E467AD"/>
    <w:rsid w:val="00E46831"/>
    <w:rsid w:val="00E46CC5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2C5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1FE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2D04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0CC2"/>
    <w:rsid w:val="00EA12FE"/>
    <w:rsid w:val="00EA18B2"/>
    <w:rsid w:val="00EA1CAD"/>
    <w:rsid w:val="00EA25CF"/>
    <w:rsid w:val="00EA3B14"/>
    <w:rsid w:val="00EA4531"/>
    <w:rsid w:val="00EA4C61"/>
    <w:rsid w:val="00EA63FA"/>
    <w:rsid w:val="00EA68B6"/>
    <w:rsid w:val="00EA742E"/>
    <w:rsid w:val="00EA7702"/>
    <w:rsid w:val="00EA7A2C"/>
    <w:rsid w:val="00EB0DED"/>
    <w:rsid w:val="00EB11C2"/>
    <w:rsid w:val="00EB129F"/>
    <w:rsid w:val="00EB381E"/>
    <w:rsid w:val="00EB38F7"/>
    <w:rsid w:val="00EB399B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AC7"/>
    <w:rsid w:val="00EE0E8F"/>
    <w:rsid w:val="00EE0F34"/>
    <w:rsid w:val="00EE18DE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74B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6BA"/>
    <w:rsid w:val="00F00C0D"/>
    <w:rsid w:val="00F01211"/>
    <w:rsid w:val="00F01559"/>
    <w:rsid w:val="00F0262A"/>
    <w:rsid w:val="00F02A69"/>
    <w:rsid w:val="00F0340E"/>
    <w:rsid w:val="00F036A7"/>
    <w:rsid w:val="00F042E6"/>
    <w:rsid w:val="00F0550E"/>
    <w:rsid w:val="00F0587B"/>
    <w:rsid w:val="00F05E9E"/>
    <w:rsid w:val="00F0615B"/>
    <w:rsid w:val="00F06208"/>
    <w:rsid w:val="00F074CD"/>
    <w:rsid w:val="00F105EB"/>
    <w:rsid w:val="00F11C7A"/>
    <w:rsid w:val="00F1262F"/>
    <w:rsid w:val="00F133E3"/>
    <w:rsid w:val="00F13C7F"/>
    <w:rsid w:val="00F142E6"/>
    <w:rsid w:val="00F14F9F"/>
    <w:rsid w:val="00F1563A"/>
    <w:rsid w:val="00F16167"/>
    <w:rsid w:val="00F162F7"/>
    <w:rsid w:val="00F16CEE"/>
    <w:rsid w:val="00F20094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07"/>
    <w:rsid w:val="00F320DA"/>
    <w:rsid w:val="00F33C7C"/>
    <w:rsid w:val="00F3524D"/>
    <w:rsid w:val="00F35E8C"/>
    <w:rsid w:val="00F365AB"/>
    <w:rsid w:val="00F37121"/>
    <w:rsid w:val="00F37ECD"/>
    <w:rsid w:val="00F41054"/>
    <w:rsid w:val="00F41432"/>
    <w:rsid w:val="00F414BB"/>
    <w:rsid w:val="00F42D5C"/>
    <w:rsid w:val="00F431DA"/>
    <w:rsid w:val="00F43954"/>
    <w:rsid w:val="00F45042"/>
    <w:rsid w:val="00F4591F"/>
    <w:rsid w:val="00F46899"/>
    <w:rsid w:val="00F47E2D"/>
    <w:rsid w:val="00F50F93"/>
    <w:rsid w:val="00F513E4"/>
    <w:rsid w:val="00F52591"/>
    <w:rsid w:val="00F52A53"/>
    <w:rsid w:val="00F531B0"/>
    <w:rsid w:val="00F53637"/>
    <w:rsid w:val="00F54AF8"/>
    <w:rsid w:val="00F552BA"/>
    <w:rsid w:val="00F557BC"/>
    <w:rsid w:val="00F55E33"/>
    <w:rsid w:val="00F560B3"/>
    <w:rsid w:val="00F561C5"/>
    <w:rsid w:val="00F566D1"/>
    <w:rsid w:val="00F57080"/>
    <w:rsid w:val="00F57283"/>
    <w:rsid w:val="00F5793A"/>
    <w:rsid w:val="00F60033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2F64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4CF"/>
    <w:rsid w:val="00F819AA"/>
    <w:rsid w:val="00F81BD8"/>
    <w:rsid w:val="00F81DD4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22C"/>
    <w:rsid w:val="00F9752D"/>
    <w:rsid w:val="00FA00F8"/>
    <w:rsid w:val="00FA229F"/>
    <w:rsid w:val="00FA2305"/>
    <w:rsid w:val="00FA297A"/>
    <w:rsid w:val="00FA2F32"/>
    <w:rsid w:val="00FA31F6"/>
    <w:rsid w:val="00FA3615"/>
    <w:rsid w:val="00FA4382"/>
    <w:rsid w:val="00FA5279"/>
    <w:rsid w:val="00FA54C4"/>
    <w:rsid w:val="00FA57C0"/>
    <w:rsid w:val="00FA65D0"/>
    <w:rsid w:val="00FB0992"/>
    <w:rsid w:val="00FB2405"/>
    <w:rsid w:val="00FB302F"/>
    <w:rsid w:val="00FB3A29"/>
    <w:rsid w:val="00FB48D0"/>
    <w:rsid w:val="00FB5A3B"/>
    <w:rsid w:val="00FB5E73"/>
    <w:rsid w:val="00FB673D"/>
    <w:rsid w:val="00FB710E"/>
    <w:rsid w:val="00FB711D"/>
    <w:rsid w:val="00FB79E5"/>
    <w:rsid w:val="00FC202E"/>
    <w:rsid w:val="00FC218B"/>
    <w:rsid w:val="00FC2518"/>
    <w:rsid w:val="00FC280D"/>
    <w:rsid w:val="00FC4577"/>
    <w:rsid w:val="00FC4B97"/>
    <w:rsid w:val="00FC57F8"/>
    <w:rsid w:val="00FC5833"/>
    <w:rsid w:val="00FC6B45"/>
    <w:rsid w:val="00FC6C16"/>
    <w:rsid w:val="00FC6CD4"/>
    <w:rsid w:val="00FC7029"/>
    <w:rsid w:val="00FD0A8D"/>
    <w:rsid w:val="00FD0E3B"/>
    <w:rsid w:val="00FD18D2"/>
    <w:rsid w:val="00FD1AC2"/>
    <w:rsid w:val="00FD2583"/>
    <w:rsid w:val="00FD334A"/>
    <w:rsid w:val="00FD3901"/>
    <w:rsid w:val="00FD48E0"/>
    <w:rsid w:val="00FD506A"/>
    <w:rsid w:val="00FD6514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0A92"/>
    <w:rsid w:val="00FF16D3"/>
    <w:rsid w:val="00FF22B5"/>
    <w:rsid w:val="00FF2B3B"/>
    <w:rsid w:val="00FF2D57"/>
    <w:rsid w:val="00FF2F07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,L1,Numerowanie,List Paragraph,Akapit z listą5,maz_wyliczenie,opis dzialania,K-P_odwolanie,A_wyliczenie,Akapit z listą 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,L1 Znak,Numerowanie Znak,List Paragraph Znak,Akapit z listą5 Znak,maz_wyliczenie Znak,opis dzialania Znak,K-P_odwolanie Znak,A_wyliczenie Znak,Akapit z listą 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4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  <w:style w:type="character" w:customStyle="1" w:styleId="Teksttreci">
    <w:name w:val="Tekst treści_"/>
    <w:basedOn w:val="Domylnaczcionkaakapitu"/>
    <w:link w:val="Teksttreci0"/>
    <w:rsid w:val="00862AA5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62AA5"/>
    <w:pPr>
      <w:widowControl w:val="0"/>
      <w:spacing w:after="100" w:line="276" w:lineRule="auto"/>
    </w:pPr>
    <w:rPr>
      <w:rFonts w:eastAsia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4530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4975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5</cp:revision>
  <cp:lastPrinted>2024-08-01T15:57:00Z</cp:lastPrinted>
  <dcterms:created xsi:type="dcterms:W3CDTF">2024-08-01T15:58:00Z</dcterms:created>
  <dcterms:modified xsi:type="dcterms:W3CDTF">2024-08-01T16:00:00Z</dcterms:modified>
</cp:coreProperties>
</file>