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8F71" w14:textId="4B0372B1" w:rsidR="008641F0" w:rsidRPr="00085CE7" w:rsidRDefault="00D60AB3" w:rsidP="00364ACE">
      <w:pPr>
        <w:rPr>
          <w:rFonts w:ascii="Calibri" w:hAnsi="Calibri" w:cs="Calibri"/>
          <w:b/>
          <w:bCs/>
          <w:szCs w:val="24"/>
        </w:rPr>
      </w:pPr>
      <w:bookmarkStart w:id="1" w:name="_Hlk59616338"/>
      <w:bookmarkEnd w:id="1"/>
      <w:r w:rsidRPr="00085CE7">
        <w:rPr>
          <w:rFonts w:ascii="Calibri" w:hAnsi="Calibri" w:cs="Calibri"/>
          <w:b/>
          <w:bCs/>
          <w:szCs w:val="24"/>
        </w:rPr>
        <w:tab/>
      </w:r>
    </w:p>
    <w:p w14:paraId="6E81ADE0" w14:textId="77777777" w:rsidR="00EE532B" w:rsidRPr="00085CE7" w:rsidRDefault="00EE532B" w:rsidP="008641F0">
      <w:pPr>
        <w:jc w:val="center"/>
        <w:rPr>
          <w:rFonts w:ascii="Calibri" w:hAnsi="Calibri" w:cs="Calibri"/>
          <w:b/>
          <w:bCs/>
          <w:szCs w:val="24"/>
        </w:rPr>
      </w:pPr>
    </w:p>
    <w:p w14:paraId="3B8AEB10" w14:textId="0EECB0A9" w:rsidR="00294BE5" w:rsidRPr="00085CE7" w:rsidRDefault="007007B4" w:rsidP="00E41AC2">
      <w:pPr>
        <w:jc w:val="right"/>
        <w:rPr>
          <w:rFonts w:ascii="Calibri" w:hAnsi="Calibri" w:cs="Calibri"/>
          <w:b/>
          <w:szCs w:val="24"/>
        </w:rPr>
      </w:pPr>
      <w:bookmarkStart w:id="2" w:name="_Hlk518640837"/>
      <w:r w:rsidRPr="00085CE7">
        <w:rPr>
          <w:rFonts w:ascii="Calibri" w:eastAsia="Calibri" w:hAnsi="Calibri" w:cs="Calibri"/>
          <w:b/>
          <w:szCs w:val="24"/>
          <w:lang w:eastAsia="en-US"/>
        </w:rPr>
        <w:t>Załącznik nr 2</w:t>
      </w:r>
      <w:r w:rsidR="003742F8" w:rsidRPr="00085CE7">
        <w:rPr>
          <w:rFonts w:ascii="Calibri" w:hAnsi="Calibri" w:cs="Calibri"/>
          <w:szCs w:val="24"/>
        </w:rPr>
        <w:t xml:space="preserve"> </w:t>
      </w:r>
      <w:bookmarkEnd w:id="2"/>
      <w:r w:rsidR="00294BE5" w:rsidRPr="00085CE7">
        <w:rPr>
          <w:rFonts w:ascii="Calibri" w:hAnsi="Calibri" w:cs="Calibri"/>
          <w:b/>
          <w:szCs w:val="24"/>
        </w:rPr>
        <w:t>do zapytania ofertowego</w:t>
      </w:r>
    </w:p>
    <w:p w14:paraId="69B90671" w14:textId="77777777" w:rsidR="002B58FF" w:rsidRPr="00085CE7" w:rsidRDefault="002B58FF" w:rsidP="008863D1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4"/>
          <w:lang w:eastAsia="en-US"/>
        </w:rPr>
      </w:pPr>
    </w:p>
    <w:p w14:paraId="03BFCD44" w14:textId="77777777" w:rsidR="00FE7435" w:rsidRPr="00085CE7" w:rsidRDefault="00FE7435" w:rsidP="007007B4">
      <w:pPr>
        <w:tabs>
          <w:tab w:val="left" w:pos="5812"/>
        </w:tabs>
        <w:ind w:left="5103"/>
        <w:jc w:val="both"/>
        <w:rPr>
          <w:rFonts w:ascii="Calibri" w:eastAsia="Calibri" w:hAnsi="Calibri" w:cs="Calibri"/>
          <w:b/>
          <w:szCs w:val="24"/>
          <w:lang w:eastAsia="en-US"/>
        </w:rPr>
      </w:pPr>
      <w:bookmarkStart w:id="3" w:name="_Hlk59617945"/>
    </w:p>
    <w:p w14:paraId="770FAA95" w14:textId="526EE7CF" w:rsidR="007007B4" w:rsidRPr="00085CE7" w:rsidRDefault="007007B4" w:rsidP="007007B4">
      <w:pPr>
        <w:tabs>
          <w:tab w:val="left" w:pos="5812"/>
        </w:tabs>
        <w:ind w:left="5103"/>
        <w:jc w:val="both"/>
        <w:rPr>
          <w:rFonts w:ascii="Calibri" w:eastAsia="Calibri" w:hAnsi="Calibri" w:cs="Calibri"/>
          <w:b/>
          <w:szCs w:val="24"/>
          <w:lang w:eastAsia="en-US"/>
        </w:rPr>
      </w:pPr>
      <w:r w:rsidRPr="00085CE7">
        <w:rPr>
          <w:rFonts w:ascii="Calibri" w:eastAsia="Calibri" w:hAnsi="Calibri" w:cs="Calibri"/>
          <w:b/>
          <w:szCs w:val="24"/>
          <w:lang w:eastAsia="en-US"/>
        </w:rPr>
        <w:t>Zamawiający:</w:t>
      </w:r>
    </w:p>
    <w:p w14:paraId="2F0FFE48" w14:textId="77777777" w:rsidR="007007B4" w:rsidRPr="00085CE7" w:rsidRDefault="007007B4" w:rsidP="007007B4">
      <w:pPr>
        <w:tabs>
          <w:tab w:val="left" w:pos="5812"/>
        </w:tabs>
        <w:ind w:left="5103"/>
        <w:jc w:val="both"/>
        <w:rPr>
          <w:rFonts w:ascii="Calibri" w:eastAsia="Calibri" w:hAnsi="Calibri" w:cs="Calibri"/>
          <w:b/>
          <w:szCs w:val="24"/>
          <w:lang w:eastAsia="en-US"/>
        </w:rPr>
      </w:pPr>
      <w:r w:rsidRPr="00085CE7">
        <w:rPr>
          <w:rFonts w:ascii="Calibri" w:eastAsia="Calibri" w:hAnsi="Calibri" w:cs="Calibri"/>
          <w:b/>
          <w:szCs w:val="24"/>
          <w:lang w:eastAsia="en-US"/>
        </w:rPr>
        <w:t>Polska Organizacja Turystyczna</w:t>
      </w:r>
    </w:p>
    <w:p w14:paraId="139AD638" w14:textId="52E7C8B3" w:rsidR="007007B4" w:rsidRPr="00085CE7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libri" w:eastAsia="Calibri" w:hAnsi="Calibri" w:cs="Calibri"/>
          <w:b/>
          <w:bCs/>
          <w:szCs w:val="24"/>
          <w:lang w:eastAsia="en-US"/>
        </w:rPr>
      </w:pPr>
      <w:r w:rsidRPr="00085CE7">
        <w:rPr>
          <w:rFonts w:ascii="Calibri" w:eastAsia="Calibri" w:hAnsi="Calibri" w:cs="Calibri"/>
          <w:b/>
          <w:bCs/>
          <w:szCs w:val="24"/>
          <w:lang w:eastAsia="en-US"/>
        </w:rPr>
        <w:t xml:space="preserve">ul. </w:t>
      </w:r>
      <w:r w:rsidR="00AD4331" w:rsidRPr="00085CE7">
        <w:rPr>
          <w:rFonts w:ascii="Calibri" w:eastAsia="Calibri" w:hAnsi="Calibri" w:cs="Calibri"/>
          <w:b/>
          <w:bCs/>
          <w:szCs w:val="24"/>
          <w:lang w:eastAsia="en-US"/>
        </w:rPr>
        <w:t>Młynarska 42</w:t>
      </w:r>
    </w:p>
    <w:p w14:paraId="3618CF74" w14:textId="385B640E" w:rsidR="007007B4" w:rsidRPr="00085CE7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libri" w:eastAsia="Calibri" w:hAnsi="Calibri" w:cs="Calibri"/>
          <w:b/>
          <w:bCs/>
          <w:szCs w:val="24"/>
          <w:lang w:eastAsia="en-US"/>
        </w:rPr>
      </w:pPr>
      <w:r w:rsidRPr="00085CE7">
        <w:rPr>
          <w:rFonts w:ascii="Calibri" w:eastAsia="Calibri" w:hAnsi="Calibri" w:cs="Calibri"/>
          <w:b/>
          <w:bCs/>
          <w:szCs w:val="24"/>
          <w:lang w:eastAsia="en-US"/>
        </w:rPr>
        <w:t>0</w:t>
      </w:r>
      <w:r w:rsidR="00AD4331" w:rsidRPr="00085CE7">
        <w:rPr>
          <w:rFonts w:ascii="Calibri" w:eastAsia="Calibri" w:hAnsi="Calibri" w:cs="Calibri"/>
          <w:b/>
          <w:bCs/>
          <w:szCs w:val="24"/>
          <w:lang w:eastAsia="en-US"/>
        </w:rPr>
        <w:t>1-171</w:t>
      </w:r>
      <w:r w:rsidRPr="00085CE7">
        <w:rPr>
          <w:rFonts w:ascii="Calibri" w:eastAsia="Calibri" w:hAnsi="Calibri" w:cs="Calibri"/>
          <w:b/>
          <w:bCs/>
          <w:szCs w:val="24"/>
          <w:lang w:eastAsia="en-US"/>
        </w:rPr>
        <w:t xml:space="preserve"> Warszawa</w:t>
      </w:r>
    </w:p>
    <w:p w14:paraId="1706FF0F" w14:textId="77777777" w:rsidR="002B58FF" w:rsidRPr="00085CE7" w:rsidRDefault="002B58FF" w:rsidP="007007B4">
      <w:pPr>
        <w:tabs>
          <w:tab w:val="left" w:pos="5812"/>
          <w:tab w:val="left" w:pos="6237"/>
        </w:tabs>
        <w:ind w:left="5103"/>
        <w:jc w:val="both"/>
        <w:rPr>
          <w:rFonts w:ascii="Calibri" w:eastAsia="Calibri" w:hAnsi="Calibri" w:cs="Calibri"/>
          <w:b/>
          <w:szCs w:val="24"/>
          <w:lang w:eastAsia="en-US"/>
        </w:rPr>
      </w:pPr>
    </w:p>
    <w:bookmarkEnd w:id="3"/>
    <w:p w14:paraId="36C5843D" w14:textId="77777777" w:rsidR="00FE7435" w:rsidRPr="00085CE7" w:rsidRDefault="00FE7435" w:rsidP="003D10B4">
      <w:pPr>
        <w:jc w:val="both"/>
        <w:rPr>
          <w:rFonts w:ascii="Calibri" w:hAnsi="Calibri" w:cs="Calibri"/>
          <w:szCs w:val="24"/>
        </w:rPr>
      </w:pPr>
    </w:p>
    <w:p w14:paraId="084F6D31" w14:textId="657F4E38" w:rsidR="00491749" w:rsidRPr="00085CE7" w:rsidRDefault="00491749" w:rsidP="00F76F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  <w:r w:rsidRPr="00470246">
        <w:rPr>
          <w:rFonts w:ascii="Calibri" w:hAnsi="Calibri" w:cs="Calibri"/>
          <w:b/>
          <w:bCs/>
          <w:szCs w:val="24"/>
        </w:rPr>
        <w:t>OFERTA</w:t>
      </w:r>
    </w:p>
    <w:p w14:paraId="1B6EBA53" w14:textId="77777777" w:rsidR="002B58FF" w:rsidRPr="00085CE7" w:rsidRDefault="002B58FF" w:rsidP="00433D63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</w:p>
    <w:p w14:paraId="6A1C9CA2" w14:textId="77777777" w:rsidR="00491749" w:rsidRPr="00085CE7" w:rsidRDefault="00491749" w:rsidP="00491749">
      <w:pPr>
        <w:autoSpaceDE w:val="0"/>
        <w:autoSpaceDN w:val="0"/>
        <w:adjustRightInd w:val="0"/>
        <w:jc w:val="center"/>
        <w:rPr>
          <w:rFonts w:ascii="Calibri" w:hAnsi="Calibri" w:cs="Calibri"/>
          <w:szCs w:val="24"/>
        </w:rPr>
      </w:pPr>
    </w:p>
    <w:p w14:paraId="4F84C2C6" w14:textId="6963D472" w:rsidR="00491749" w:rsidRPr="00085CE7" w:rsidRDefault="00491749" w:rsidP="00491749">
      <w:pPr>
        <w:spacing w:line="36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085CE7">
        <w:rPr>
          <w:rFonts w:ascii="Calibri" w:eastAsia="Calibri" w:hAnsi="Calibri" w:cs="Calibri"/>
          <w:szCs w:val="24"/>
          <w:lang w:eastAsia="en-US"/>
        </w:rPr>
        <w:t>Nazwa i adres podmiotu składającego ofertę:</w:t>
      </w:r>
    </w:p>
    <w:p w14:paraId="45B00EF3" w14:textId="77777777" w:rsidR="008C7627" w:rsidRPr="00085CE7" w:rsidRDefault="008C7627" w:rsidP="008C7627">
      <w:pPr>
        <w:spacing w:line="36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085CE7">
        <w:rPr>
          <w:rFonts w:ascii="Calibri" w:eastAsia="Calibri" w:hAnsi="Calibri" w:cs="Calibr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085CE7" w:rsidRDefault="00491749" w:rsidP="00491749">
      <w:pPr>
        <w:spacing w:line="36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085CE7">
        <w:rPr>
          <w:rFonts w:ascii="Calibri" w:eastAsia="Calibri" w:hAnsi="Calibri" w:cs="Calibri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41BED88D" w:rsidR="00491749" w:rsidRPr="00085CE7" w:rsidRDefault="00491749" w:rsidP="00491749">
      <w:pPr>
        <w:spacing w:line="36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085CE7">
        <w:rPr>
          <w:rFonts w:ascii="Calibri" w:eastAsia="Calibri" w:hAnsi="Calibri" w:cs="Calibri"/>
          <w:szCs w:val="24"/>
          <w:lang w:eastAsia="en-US"/>
        </w:rPr>
        <w:t>Adres:</w:t>
      </w:r>
    </w:p>
    <w:p w14:paraId="79078646" w14:textId="77777777" w:rsidR="00491749" w:rsidRPr="00085CE7" w:rsidRDefault="00491749" w:rsidP="00491749">
      <w:pPr>
        <w:spacing w:line="36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085CE7">
        <w:rPr>
          <w:rFonts w:ascii="Calibri" w:eastAsia="Calibri" w:hAnsi="Calibri" w:cs="Calibr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085CE7" w:rsidRDefault="00491749" w:rsidP="00491749">
      <w:pPr>
        <w:spacing w:line="36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085CE7">
        <w:rPr>
          <w:rFonts w:ascii="Calibri" w:eastAsia="Calibri" w:hAnsi="Calibri" w:cs="Calibri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085CE7" w:rsidRDefault="00491749" w:rsidP="00491749">
      <w:pPr>
        <w:spacing w:line="360" w:lineRule="auto"/>
        <w:jc w:val="both"/>
        <w:rPr>
          <w:rFonts w:ascii="Calibri" w:eastAsia="Calibri" w:hAnsi="Calibri" w:cs="Calibri"/>
          <w:szCs w:val="24"/>
          <w:lang w:eastAsia="en-US"/>
        </w:rPr>
      </w:pPr>
      <w:r w:rsidRPr="00085CE7">
        <w:rPr>
          <w:rFonts w:ascii="Calibri" w:eastAsia="Calibri" w:hAnsi="Calibri" w:cs="Calibr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4256AA47" w14:textId="5124CBF9" w:rsidR="00491749" w:rsidRPr="00085CE7" w:rsidRDefault="00491749" w:rsidP="0088419B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libri" w:eastAsia="Calibri" w:hAnsi="Calibri" w:cs="Calibri"/>
          <w:bCs/>
          <w:szCs w:val="24"/>
          <w:lang w:eastAsia="en-US"/>
        </w:rPr>
      </w:pPr>
      <w:r w:rsidRPr="00085CE7">
        <w:rPr>
          <w:rFonts w:ascii="Calibri" w:hAnsi="Calibri" w:cs="Calibri"/>
          <w:bCs/>
          <w:szCs w:val="24"/>
          <w:lang w:eastAsia="ar-SA"/>
        </w:rPr>
        <w:t>Numer telefonu:  ..............................</w:t>
      </w:r>
      <w:r w:rsidR="0088419B" w:rsidRPr="00085CE7">
        <w:rPr>
          <w:rFonts w:ascii="Calibri" w:hAnsi="Calibri" w:cs="Calibri"/>
          <w:bCs/>
          <w:szCs w:val="24"/>
          <w:lang w:eastAsia="ar-SA"/>
        </w:rPr>
        <w:t xml:space="preserve">, </w:t>
      </w:r>
      <w:r w:rsidRPr="00085CE7">
        <w:rPr>
          <w:rFonts w:ascii="Calibri" w:eastAsia="Calibri" w:hAnsi="Calibri" w:cs="Calibri"/>
          <w:bCs/>
          <w:szCs w:val="24"/>
          <w:lang w:eastAsia="en-US"/>
        </w:rPr>
        <w:t>e-mail ..............................</w:t>
      </w:r>
    </w:p>
    <w:p w14:paraId="14CACD7C" w14:textId="77777777" w:rsidR="003D10B4" w:rsidRDefault="003D10B4" w:rsidP="003D10B4">
      <w:pPr>
        <w:ind w:left="-180"/>
        <w:jc w:val="both"/>
        <w:rPr>
          <w:rFonts w:ascii="Calibri" w:hAnsi="Calibri" w:cs="Calibri"/>
          <w:b/>
          <w:szCs w:val="24"/>
        </w:rPr>
      </w:pPr>
    </w:p>
    <w:p w14:paraId="23B72B10" w14:textId="77777777" w:rsidR="000565E9" w:rsidRPr="00085CE7" w:rsidRDefault="000565E9" w:rsidP="003D10B4">
      <w:pPr>
        <w:ind w:left="-180"/>
        <w:jc w:val="both"/>
        <w:rPr>
          <w:rFonts w:ascii="Calibri" w:hAnsi="Calibri" w:cs="Calibri"/>
          <w:b/>
          <w:szCs w:val="24"/>
        </w:rPr>
      </w:pPr>
    </w:p>
    <w:p w14:paraId="6BBA4D14" w14:textId="75685744" w:rsidR="00E952D4" w:rsidRPr="00085CE7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</w:rPr>
      </w:pPr>
      <w:r w:rsidRPr="00085CE7">
        <w:rPr>
          <w:rFonts w:ascii="Calibri" w:hAnsi="Calibri" w:cs="Calibri"/>
        </w:rPr>
        <w:t xml:space="preserve">Odpowiadając na </w:t>
      </w:r>
      <w:r w:rsidR="009539C0" w:rsidRPr="00085CE7">
        <w:rPr>
          <w:rFonts w:ascii="Calibri" w:hAnsi="Calibri" w:cs="Calibri"/>
        </w:rPr>
        <w:t>Z</w:t>
      </w:r>
      <w:r w:rsidR="00184C91" w:rsidRPr="00085CE7">
        <w:rPr>
          <w:rFonts w:ascii="Calibri" w:hAnsi="Calibri" w:cs="Calibri"/>
        </w:rPr>
        <w:t>apytani</w:t>
      </w:r>
      <w:r w:rsidR="009539C0" w:rsidRPr="00085CE7">
        <w:rPr>
          <w:rFonts w:ascii="Calibri" w:hAnsi="Calibri" w:cs="Calibri"/>
        </w:rPr>
        <w:t>e</w:t>
      </w:r>
      <w:r w:rsidRPr="00085CE7">
        <w:rPr>
          <w:rFonts w:ascii="Calibri" w:hAnsi="Calibri" w:cs="Calibri"/>
        </w:rPr>
        <w:t xml:space="preserve"> ofert</w:t>
      </w:r>
      <w:r w:rsidR="00184C91" w:rsidRPr="00085CE7">
        <w:rPr>
          <w:rFonts w:ascii="Calibri" w:hAnsi="Calibri" w:cs="Calibri"/>
        </w:rPr>
        <w:t>owe</w:t>
      </w:r>
      <w:r w:rsidRPr="00085CE7">
        <w:rPr>
          <w:rFonts w:ascii="Calibri" w:hAnsi="Calibri" w:cs="Calibri"/>
        </w:rPr>
        <w:t xml:space="preserve"> na</w:t>
      </w:r>
      <w:r w:rsidR="003541FC" w:rsidRPr="00085CE7">
        <w:rPr>
          <w:rFonts w:ascii="Calibri" w:hAnsi="Calibri" w:cs="Calibri"/>
        </w:rPr>
        <w:t xml:space="preserve"> </w:t>
      </w:r>
      <w:bookmarkStart w:id="4" w:name="_Hlk523142755"/>
      <w:r w:rsidR="007B57A8" w:rsidRPr="00887993">
        <w:rPr>
          <w:rFonts w:ascii="Calibri" w:hAnsi="Calibri" w:cs="Calibri"/>
        </w:rPr>
        <w:t>„</w:t>
      </w:r>
      <w:r w:rsidR="00C143F7" w:rsidRPr="00887993">
        <w:rPr>
          <w:rFonts w:ascii="Calibri" w:hAnsi="Calibri" w:cs="Calibri"/>
          <w:i/>
          <w:iCs/>
        </w:rPr>
        <w:t>Realizacja kampanii wizerunkowej promującej Polskę jako destynację atrakcyjną turystycznie, z wykorzystaniem wizerunku rozpoznawalnych na świecie polskich sportowców</w:t>
      </w:r>
      <w:r w:rsidR="007B57A8" w:rsidRPr="00887993">
        <w:rPr>
          <w:rFonts w:ascii="Calibri" w:hAnsi="Calibri" w:cs="Calibri"/>
          <w:i/>
          <w:iCs/>
        </w:rPr>
        <w:t>”</w:t>
      </w:r>
      <w:r w:rsidRPr="00887993">
        <w:rPr>
          <w:rFonts w:ascii="Calibri" w:hAnsi="Calibri" w:cs="Calibri"/>
        </w:rPr>
        <w:t>,</w:t>
      </w:r>
      <w:r w:rsidRPr="00DD538A">
        <w:rPr>
          <w:rFonts w:ascii="Calibri" w:hAnsi="Calibri" w:cs="Calibri"/>
        </w:rPr>
        <w:t xml:space="preserve"> </w:t>
      </w:r>
      <w:r w:rsidR="00AE45C6" w:rsidRPr="00DD538A">
        <w:rPr>
          <w:rFonts w:ascii="Calibri" w:hAnsi="Calibri" w:cs="Calibri"/>
        </w:rPr>
        <w:t>znak</w:t>
      </w:r>
      <w:r w:rsidR="00AE45C6" w:rsidRPr="00085CE7">
        <w:rPr>
          <w:rFonts w:ascii="Calibri" w:hAnsi="Calibri" w:cs="Calibri"/>
        </w:rPr>
        <w:t xml:space="preserve"> </w:t>
      </w:r>
      <w:r w:rsidR="00AE45C6" w:rsidRPr="00470246">
        <w:rPr>
          <w:rFonts w:ascii="Calibri" w:hAnsi="Calibri" w:cs="Calibri"/>
        </w:rPr>
        <w:t>sprawy</w:t>
      </w:r>
      <w:r w:rsidRPr="00470246">
        <w:rPr>
          <w:rFonts w:ascii="Calibri" w:hAnsi="Calibri" w:cs="Calibri"/>
        </w:rPr>
        <w:t xml:space="preserve"> </w:t>
      </w:r>
      <w:bookmarkEnd w:id="4"/>
      <w:r w:rsidR="00896B0B" w:rsidRPr="00470246">
        <w:rPr>
          <w:rFonts w:ascii="Calibri" w:hAnsi="Calibri" w:cs="Calibri"/>
        </w:rPr>
        <w:t>0</w:t>
      </w:r>
      <w:r w:rsidR="00470246" w:rsidRPr="00470246">
        <w:rPr>
          <w:rFonts w:ascii="Calibri" w:hAnsi="Calibri" w:cs="Calibri"/>
        </w:rPr>
        <w:t>2</w:t>
      </w:r>
      <w:r w:rsidR="00324A6D" w:rsidRPr="00470246">
        <w:rPr>
          <w:rFonts w:ascii="Calibri" w:hAnsi="Calibri" w:cs="Calibri"/>
        </w:rPr>
        <w:t>/</w:t>
      </w:r>
      <w:r w:rsidR="00896B0B" w:rsidRPr="00470246">
        <w:rPr>
          <w:rFonts w:ascii="Calibri" w:hAnsi="Calibri" w:cs="Calibri"/>
        </w:rPr>
        <w:t>MS</w:t>
      </w:r>
      <w:r w:rsidR="00324A6D" w:rsidRPr="00470246">
        <w:rPr>
          <w:rFonts w:ascii="Calibri" w:hAnsi="Calibri" w:cs="Calibri"/>
        </w:rPr>
        <w:t>/202</w:t>
      </w:r>
      <w:r w:rsidR="00470246" w:rsidRPr="00470246">
        <w:rPr>
          <w:rFonts w:ascii="Calibri" w:hAnsi="Calibri" w:cs="Calibri"/>
        </w:rPr>
        <w:t>6</w:t>
      </w:r>
      <w:r w:rsidR="00324A6D" w:rsidRPr="00470246">
        <w:rPr>
          <w:rFonts w:ascii="Calibri" w:hAnsi="Calibri" w:cs="Calibri"/>
        </w:rPr>
        <w:t>/</w:t>
      </w:r>
      <w:r w:rsidR="00F76F9A" w:rsidRPr="00470246">
        <w:rPr>
          <w:rFonts w:ascii="Calibri" w:hAnsi="Calibri" w:cs="Calibri"/>
        </w:rPr>
        <w:t>ML</w:t>
      </w:r>
      <w:r w:rsidRPr="00470246">
        <w:rPr>
          <w:rFonts w:ascii="Calibri" w:hAnsi="Calibri" w:cs="Calibri"/>
        </w:rPr>
        <w:t>,</w:t>
      </w:r>
      <w:r w:rsidRPr="00085CE7">
        <w:rPr>
          <w:rFonts w:ascii="Calibri" w:hAnsi="Calibri" w:cs="Calibri"/>
        </w:rPr>
        <w:t xml:space="preserve"> </w:t>
      </w:r>
      <w:bookmarkStart w:id="5" w:name="_Hlk40431642"/>
      <w:r w:rsidR="00596083" w:rsidRPr="00085CE7">
        <w:rPr>
          <w:rFonts w:ascii="Calibri" w:hAnsi="Calibri" w:cs="Calibri"/>
        </w:rPr>
        <w:t>o</w:t>
      </w:r>
      <w:r w:rsidR="00DE37AF" w:rsidRPr="00085CE7">
        <w:rPr>
          <w:rFonts w:ascii="Calibri" w:hAnsi="Calibri" w:cs="Calibri"/>
        </w:rPr>
        <w:t xml:space="preserve">ferujemy </w:t>
      </w:r>
      <w:r w:rsidR="00596083" w:rsidRPr="00085CE7">
        <w:rPr>
          <w:rFonts w:ascii="Calibri" w:hAnsi="Calibri" w:cs="Calibri"/>
        </w:rPr>
        <w:t xml:space="preserve">wykonanie przedmiotu zamówienia </w:t>
      </w:r>
      <w:r w:rsidR="007F447A" w:rsidRPr="00085CE7">
        <w:rPr>
          <w:rFonts w:ascii="Calibri" w:hAnsi="Calibri" w:cs="Calibri"/>
        </w:rPr>
        <w:t>na następujących warunkach</w:t>
      </w:r>
      <w:r w:rsidR="00491749" w:rsidRPr="00085CE7">
        <w:rPr>
          <w:rFonts w:ascii="Calibri" w:hAnsi="Calibri" w:cs="Calibri"/>
        </w:rPr>
        <w:t>:</w:t>
      </w:r>
    </w:p>
    <w:p w14:paraId="41CDD133" w14:textId="77777777" w:rsidR="002B58FF" w:rsidRPr="00085CE7" w:rsidRDefault="002B58FF" w:rsidP="001A0C9C">
      <w:pPr>
        <w:pStyle w:val="gwp6e7201camsonormal"/>
        <w:spacing w:before="0" w:beforeAutospacing="0" w:after="0" w:afterAutospacing="0"/>
        <w:ind w:left="357"/>
        <w:jc w:val="both"/>
        <w:rPr>
          <w:rFonts w:ascii="Calibri" w:hAnsi="Calibri" w:cs="Calibri"/>
        </w:rPr>
      </w:pPr>
    </w:p>
    <w:p w14:paraId="62BFB19F" w14:textId="77777777" w:rsidR="006164D6" w:rsidRPr="00085CE7" w:rsidRDefault="006164D6" w:rsidP="006164D6">
      <w:pPr>
        <w:pStyle w:val="gwp6e7201camsonormal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A3422CE" w14:textId="77777777" w:rsidR="007F447A" w:rsidRPr="00085CE7" w:rsidRDefault="007F447A" w:rsidP="007F447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bCs/>
          <w:szCs w:val="24"/>
        </w:rPr>
      </w:pPr>
      <w:r w:rsidRPr="00085CE7">
        <w:rPr>
          <w:rFonts w:ascii="Calibri" w:hAnsi="Calibri" w:cs="Calibri"/>
          <w:bCs/>
          <w:szCs w:val="24"/>
        </w:rPr>
        <w:t>Cena ofertowa netto ..........................................................................................................PLN</w:t>
      </w:r>
    </w:p>
    <w:p w14:paraId="7D27FCA5" w14:textId="77777777" w:rsidR="007F447A" w:rsidRPr="00085CE7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libri" w:hAnsi="Calibri" w:cs="Calibri"/>
          <w:bCs/>
          <w:szCs w:val="24"/>
        </w:rPr>
      </w:pPr>
      <w:r w:rsidRPr="00085CE7">
        <w:rPr>
          <w:rFonts w:ascii="Calibri" w:hAnsi="Calibri" w:cs="Calibri"/>
          <w:bCs/>
          <w:szCs w:val="24"/>
        </w:rPr>
        <w:tab/>
        <w:t>(słownie:..................................................................................................................................)</w:t>
      </w:r>
    </w:p>
    <w:p w14:paraId="02142E8C" w14:textId="77777777" w:rsidR="007F447A" w:rsidRPr="00085CE7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libri" w:hAnsi="Calibri" w:cs="Calibri"/>
          <w:bCs/>
          <w:szCs w:val="24"/>
        </w:rPr>
      </w:pPr>
      <w:r w:rsidRPr="00085CE7">
        <w:rPr>
          <w:rFonts w:ascii="Calibri" w:hAnsi="Calibri" w:cs="Calibri"/>
          <w:bCs/>
          <w:szCs w:val="24"/>
        </w:rPr>
        <w:tab/>
        <w:t>Stawka podatku VAT......%</w:t>
      </w:r>
    </w:p>
    <w:p w14:paraId="5B4A53D9" w14:textId="77777777" w:rsidR="007F447A" w:rsidRPr="00085CE7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libri" w:hAnsi="Calibri" w:cs="Calibri"/>
          <w:bCs/>
          <w:szCs w:val="24"/>
        </w:rPr>
      </w:pPr>
      <w:r w:rsidRPr="00085CE7">
        <w:rPr>
          <w:rFonts w:ascii="Calibri" w:hAnsi="Calibri" w:cs="Calibri"/>
          <w:bCs/>
          <w:szCs w:val="24"/>
        </w:rPr>
        <w:tab/>
        <w:t>Cena ofertowa brutto .......................................................................................................PLN</w:t>
      </w:r>
    </w:p>
    <w:p w14:paraId="4D7FA55E" w14:textId="77777777" w:rsidR="007F447A" w:rsidRPr="00085CE7" w:rsidRDefault="007F447A" w:rsidP="007F447A">
      <w:pPr>
        <w:jc w:val="both"/>
        <w:rPr>
          <w:rFonts w:ascii="Calibri" w:hAnsi="Calibri" w:cs="Calibri"/>
          <w:bCs/>
          <w:szCs w:val="24"/>
        </w:rPr>
      </w:pPr>
      <w:r w:rsidRPr="00085CE7">
        <w:rPr>
          <w:rFonts w:ascii="Calibri" w:hAnsi="Calibri" w:cs="Calibri"/>
          <w:bCs/>
          <w:szCs w:val="24"/>
        </w:rPr>
        <w:t>(słownie:...................................................................................................................................)</w:t>
      </w:r>
    </w:p>
    <w:p w14:paraId="0D83764C" w14:textId="77777777" w:rsidR="007F447A" w:rsidRPr="00085CE7" w:rsidRDefault="007F447A" w:rsidP="00FD3901">
      <w:pPr>
        <w:pStyle w:val="Akapitzlist"/>
        <w:spacing w:line="360" w:lineRule="auto"/>
        <w:ind w:left="426"/>
        <w:jc w:val="both"/>
        <w:rPr>
          <w:rFonts w:cs="Calibri"/>
          <w:bCs/>
          <w:sz w:val="24"/>
          <w:szCs w:val="24"/>
        </w:rPr>
      </w:pPr>
    </w:p>
    <w:p w14:paraId="5BC01A7D" w14:textId="0A482044" w:rsidR="00AD670C" w:rsidRPr="007E23B1" w:rsidRDefault="00DD538A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cs="Calibri"/>
          <w:sz w:val="24"/>
          <w:szCs w:val="24"/>
        </w:rPr>
      </w:pPr>
      <w:bookmarkStart w:id="6" w:name="_Hlk82776420"/>
      <w:bookmarkEnd w:id="5"/>
      <w:r w:rsidRPr="007E23B1">
        <w:rPr>
          <w:rFonts w:cs="Calibri"/>
          <w:sz w:val="24"/>
          <w:szCs w:val="24"/>
        </w:rPr>
        <w:lastRenderedPageBreak/>
        <w:t>Oświadczamy, że w kampanii weźmie udział następujący sportowiec</w:t>
      </w:r>
      <w:r w:rsidR="002A7963">
        <w:rPr>
          <w:rFonts w:cs="Calibri"/>
          <w:sz w:val="24"/>
          <w:szCs w:val="24"/>
        </w:rPr>
        <w:t xml:space="preserve"> tzw. główny ambasador</w:t>
      </w:r>
      <w:r w:rsidRPr="007E23B1">
        <w:rPr>
          <w:rFonts w:cs="Calibri"/>
          <w:sz w:val="24"/>
          <w:szCs w:val="24"/>
        </w:rPr>
        <w:t xml:space="preserve"> (Wykonawca musi wskazać 1 sportowca z </w:t>
      </w:r>
      <w:r w:rsidRPr="007E23B1">
        <w:rPr>
          <w:rFonts w:eastAsiaTheme="minorHAnsi" w:cs="Calibri"/>
          <w:i/>
          <w:iCs/>
          <w:szCs w:val="24"/>
        </w:rPr>
        <w:t xml:space="preserve">„Badania znajomości i wizerunku polskich sportowców na wybranych rynkach zagranicznych, </w:t>
      </w:r>
      <w:proofErr w:type="spellStart"/>
      <w:r w:rsidRPr="007E23B1">
        <w:rPr>
          <w:rFonts w:eastAsiaTheme="minorHAnsi" w:cs="Calibri"/>
          <w:i/>
          <w:iCs/>
          <w:szCs w:val="24"/>
        </w:rPr>
        <w:t>Wise</w:t>
      </w:r>
      <w:proofErr w:type="spellEnd"/>
      <w:r w:rsidRPr="007E23B1">
        <w:rPr>
          <w:rFonts w:eastAsiaTheme="minorHAnsi" w:cs="Calibri"/>
          <w:i/>
          <w:iCs/>
          <w:szCs w:val="24"/>
        </w:rPr>
        <w:t xml:space="preserve"> Rabbit, maj 2024”</w:t>
      </w:r>
      <w:r w:rsidRPr="007E23B1">
        <w:rPr>
          <w:rFonts w:cs="Calibri"/>
          <w:sz w:val="24"/>
          <w:szCs w:val="24"/>
        </w:rPr>
        <w:t>, w innym przypadku oferta zostanie odrzucona)</w:t>
      </w:r>
    </w:p>
    <w:p w14:paraId="43095497" w14:textId="77777777" w:rsidR="007F106B" w:rsidRPr="00085CE7" w:rsidRDefault="007F106B" w:rsidP="007F106B">
      <w:pPr>
        <w:pStyle w:val="Akapitzlist"/>
        <w:spacing w:after="120"/>
        <w:ind w:left="357"/>
        <w:jc w:val="both"/>
        <w:rPr>
          <w:rFonts w:cs="Calibri"/>
          <w:sz w:val="24"/>
          <w:szCs w:val="24"/>
          <w:highlight w:val="yellow"/>
        </w:rPr>
      </w:pPr>
    </w:p>
    <w:p w14:paraId="40E791BC" w14:textId="6E7F06B7" w:rsidR="00AD670C" w:rsidRPr="00DD538A" w:rsidRDefault="00AD670C" w:rsidP="007F106B">
      <w:pPr>
        <w:pStyle w:val="Akapitzlist"/>
        <w:spacing w:after="120"/>
        <w:ind w:left="357"/>
        <w:jc w:val="center"/>
        <w:rPr>
          <w:rFonts w:cs="Calibri"/>
          <w:sz w:val="24"/>
          <w:szCs w:val="24"/>
        </w:rPr>
      </w:pPr>
      <w:r w:rsidRPr="00887993">
        <w:rPr>
          <w:rFonts w:cs="Calibri"/>
          <w:sz w:val="24"/>
          <w:szCs w:val="24"/>
        </w:rPr>
        <w:t>……………………………</w:t>
      </w:r>
    </w:p>
    <w:p w14:paraId="7938D065" w14:textId="77777777" w:rsidR="002B58FF" w:rsidRPr="00DD538A" w:rsidRDefault="002B58FF" w:rsidP="00AD670C">
      <w:pPr>
        <w:pStyle w:val="Akapitzlist"/>
        <w:spacing w:after="120"/>
        <w:ind w:left="357"/>
        <w:jc w:val="both"/>
        <w:rPr>
          <w:rFonts w:cs="Calibri"/>
          <w:sz w:val="24"/>
          <w:szCs w:val="24"/>
        </w:rPr>
      </w:pPr>
    </w:p>
    <w:p w14:paraId="3F78D9F5" w14:textId="57A1D7D7" w:rsidR="00047D46" w:rsidRPr="00DD538A" w:rsidRDefault="00047D46" w:rsidP="00047D46">
      <w:pPr>
        <w:pStyle w:val="Akapitzlist"/>
        <w:spacing w:after="120" w:line="240" w:lineRule="auto"/>
        <w:ind w:left="357"/>
        <w:jc w:val="both"/>
        <w:rPr>
          <w:rFonts w:cs="Calibri"/>
          <w:b/>
          <w:bCs/>
          <w:sz w:val="24"/>
          <w:szCs w:val="24"/>
        </w:rPr>
      </w:pPr>
      <w:r w:rsidRPr="00887993">
        <w:rPr>
          <w:rFonts w:cs="Calibri"/>
          <w:b/>
          <w:bCs/>
          <w:sz w:val="24"/>
          <w:szCs w:val="24"/>
        </w:rPr>
        <w:t>W załączeniu przedstawiamy listy intencyjne zawierające deklarację wzięcia udziału przez ww. sportow</w:t>
      </w:r>
      <w:r w:rsidR="007F106B" w:rsidRPr="00887993">
        <w:rPr>
          <w:rFonts w:cs="Calibri"/>
          <w:b/>
          <w:bCs/>
          <w:sz w:val="24"/>
          <w:szCs w:val="24"/>
        </w:rPr>
        <w:t>ca</w:t>
      </w:r>
      <w:r w:rsidRPr="00887993">
        <w:rPr>
          <w:rFonts w:cs="Calibri"/>
          <w:b/>
          <w:bCs/>
          <w:sz w:val="24"/>
          <w:szCs w:val="24"/>
        </w:rPr>
        <w:t xml:space="preserve">, wraz z dokumentami potwierdzającymi prawo do reprezentowania </w:t>
      </w:r>
      <w:r w:rsidR="00E43F1B" w:rsidRPr="00887993">
        <w:rPr>
          <w:rFonts w:cs="Calibri"/>
          <w:b/>
          <w:bCs/>
          <w:sz w:val="24"/>
          <w:szCs w:val="24"/>
        </w:rPr>
        <w:t>danej osob</w:t>
      </w:r>
      <w:r w:rsidR="007F106B" w:rsidRPr="00887993">
        <w:rPr>
          <w:rFonts w:cs="Calibri"/>
          <w:b/>
          <w:bCs/>
          <w:sz w:val="24"/>
          <w:szCs w:val="24"/>
        </w:rPr>
        <w:t>y</w:t>
      </w:r>
      <w:r w:rsidRPr="00887993">
        <w:rPr>
          <w:rFonts w:cs="Calibri"/>
          <w:b/>
          <w:bCs/>
          <w:sz w:val="24"/>
          <w:szCs w:val="24"/>
        </w:rPr>
        <w:t>.</w:t>
      </w:r>
    </w:p>
    <w:p w14:paraId="6EA83D06" w14:textId="77777777" w:rsidR="002B58FF" w:rsidRPr="00DD538A" w:rsidRDefault="002B58FF" w:rsidP="00047D46">
      <w:pPr>
        <w:pStyle w:val="Akapitzlist"/>
        <w:spacing w:after="120" w:line="240" w:lineRule="auto"/>
        <w:ind w:left="357"/>
        <w:jc w:val="both"/>
        <w:rPr>
          <w:rFonts w:cs="Calibri"/>
          <w:b/>
          <w:bCs/>
          <w:sz w:val="24"/>
          <w:szCs w:val="24"/>
        </w:rPr>
      </w:pPr>
    </w:p>
    <w:p w14:paraId="1AFC725F" w14:textId="2731AA47" w:rsidR="007F106B" w:rsidRPr="00887993" w:rsidRDefault="007F106B" w:rsidP="007F106B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cs="Calibri"/>
          <w:sz w:val="24"/>
          <w:szCs w:val="24"/>
        </w:rPr>
      </w:pPr>
      <w:r w:rsidRPr="00887993">
        <w:rPr>
          <w:rFonts w:cs="Calibri"/>
          <w:sz w:val="24"/>
          <w:szCs w:val="24"/>
        </w:rPr>
        <w:t>Oświadczamy, że w kampanii wezmą udział następujące osoby</w:t>
      </w:r>
      <w:r w:rsidR="002A7963">
        <w:rPr>
          <w:rFonts w:cs="Calibri"/>
          <w:sz w:val="24"/>
          <w:szCs w:val="24"/>
        </w:rPr>
        <w:t xml:space="preserve"> jako </w:t>
      </w:r>
      <w:proofErr w:type="spellStart"/>
      <w:r w:rsidR="002A7963">
        <w:rPr>
          <w:rFonts w:cs="Calibri"/>
          <w:sz w:val="24"/>
          <w:szCs w:val="24"/>
        </w:rPr>
        <w:t>tzw</w:t>
      </w:r>
      <w:proofErr w:type="spellEnd"/>
      <w:r w:rsidR="002A7963">
        <w:rPr>
          <w:rFonts w:cs="Calibri"/>
          <w:sz w:val="24"/>
          <w:szCs w:val="24"/>
        </w:rPr>
        <w:t>, dodatkowi ambasadorzy</w:t>
      </w:r>
      <w:r w:rsidRPr="00887993">
        <w:rPr>
          <w:rFonts w:cs="Calibri"/>
          <w:sz w:val="24"/>
          <w:szCs w:val="24"/>
        </w:rPr>
        <w:t xml:space="preserve"> (np. sportowcy, aktorzy, muzycy):</w:t>
      </w:r>
    </w:p>
    <w:p w14:paraId="61BC73E9" w14:textId="77777777" w:rsidR="007F106B" w:rsidRPr="00887993" w:rsidRDefault="007F106B" w:rsidP="007F106B">
      <w:pPr>
        <w:pStyle w:val="Akapitzlist"/>
        <w:spacing w:after="120"/>
        <w:ind w:left="357"/>
        <w:jc w:val="both"/>
        <w:rPr>
          <w:rFonts w:cs="Calibri"/>
          <w:sz w:val="24"/>
          <w:szCs w:val="24"/>
        </w:rPr>
      </w:pPr>
    </w:p>
    <w:p w14:paraId="15B7A3D7" w14:textId="77777777" w:rsidR="007F106B" w:rsidRPr="00DD538A" w:rsidRDefault="007F106B" w:rsidP="007F106B">
      <w:pPr>
        <w:pStyle w:val="Akapitzlist"/>
        <w:spacing w:after="120"/>
        <w:ind w:left="357"/>
        <w:jc w:val="center"/>
        <w:rPr>
          <w:rFonts w:cs="Calibri"/>
          <w:sz w:val="24"/>
          <w:szCs w:val="24"/>
        </w:rPr>
      </w:pPr>
      <w:r w:rsidRPr="00887993">
        <w:rPr>
          <w:rFonts w:cs="Calibri"/>
          <w:sz w:val="24"/>
          <w:szCs w:val="24"/>
        </w:rPr>
        <w:t>……………………………</w:t>
      </w:r>
    </w:p>
    <w:p w14:paraId="41151BB0" w14:textId="77777777" w:rsidR="007F106B" w:rsidRPr="00DD538A" w:rsidRDefault="007F106B" w:rsidP="007F106B">
      <w:pPr>
        <w:pStyle w:val="Akapitzlist"/>
        <w:spacing w:after="120"/>
        <w:ind w:left="357"/>
        <w:jc w:val="both"/>
        <w:rPr>
          <w:rFonts w:cs="Calibri"/>
          <w:sz w:val="24"/>
          <w:szCs w:val="24"/>
        </w:rPr>
      </w:pPr>
    </w:p>
    <w:p w14:paraId="6CEAFF6B" w14:textId="45201D9A" w:rsidR="007F106B" w:rsidRDefault="007F106B" w:rsidP="007F106B">
      <w:pPr>
        <w:pStyle w:val="Akapitzlist"/>
        <w:spacing w:after="120" w:line="240" w:lineRule="auto"/>
        <w:ind w:left="357"/>
        <w:jc w:val="both"/>
        <w:rPr>
          <w:rFonts w:cs="Calibri"/>
          <w:b/>
          <w:bCs/>
          <w:sz w:val="24"/>
          <w:szCs w:val="24"/>
        </w:rPr>
      </w:pPr>
      <w:r w:rsidRPr="00887993">
        <w:rPr>
          <w:rFonts w:cs="Calibri"/>
          <w:b/>
          <w:bCs/>
          <w:sz w:val="24"/>
          <w:szCs w:val="24"/>
        </w:rPr>
        <w:t>W załączeniu przedstawiamy listy intencyjne zawierające deklarację wzięcia udziału przez ww. os</w:t>
      </w:r>
      <w:r w:rsidR="001E275D">
        <w:rPr>
          <w:rFonts w:cs="Calibri"/>
          <w:b/>
          <w:bCs/>
          <w:sz w:val="24"/>
          <w:szCs w:val="24"/>
        </w:rPr>
        <w:t>oby</w:t>
      </w:r>
      <w:r w:rsidRPr="00887993">
        <w:rPr>
          <w:rFonts w:cs="Calibri"/>
          <w:b/>
          <w:bCs/>
          <w:sz w:val="24"/>
          <w:szCs w:val="24"/>
        </w:rPr>
        <w:t xml:space="preserve"> w kampanii w zaproponowanym przez nas kształcie, wraz z dokumentami potwierdzającymi prawo do reprezentowania danej osoby</w:t>
      </w:r>
      <w:r w:rsidRPr="00DD538A">
        <w:rPr>
          <w:rFonts w:cs="Calibri"/>
          <w:b/>
          <w:bCs/>
          <w:sz w:val="24"/>
          <w:szCs w:val="24"/>
        </w:rPr>
        <w:t>.</w:t>
      </w:r>
    </w:p>
    <w:p w14:paraId="0B5D5A23" w14:textId="77777777" w:rsidR="007F106B" w:rsidRDefault="007F106B" w:rsidP="007F106B">
      <w:pPr>
        <w:pStyle w:val="Akapitzlist"/>
        <w:spacing w:after="120" w:line="240" w:lineRule="auto"/>
        <w:ind w:left="357"/>
        <w:jc w:val="both"/>
        <w:rPr>
          <w:rFonts w:cs="Calibri"/>
          <w:sz w:val="24"/>
          <w:szCs w:val="24"/>
        </w:rPr>
      </w:pPr>
    </w:p>
    <w:p w14:paraId="79FBE65F" w14:textId="57FF018A" w:rsidR="00D92934" w:rsidRPr="00085CE7" w:rsidRDefault="003042BD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cs="Calibri"/>
          <w:sz w:val="24"/>
          <w:szCs w:val="24"/>
        </w:rPr>
      </w:pPr>
      <w:r w:rsidRPr="00085CE7">
        <w:rPr>
          <w:rFonts w:cs="Calibri"/>
          <w:sz w:val="24"/>
          <w:szCs w:val="24"/>
        </w:rPr>
        <w:t>Oświadczamy, że o</w:t>
      </w:r>
      <w:r w:rsidR="00D92934" w:rsidRPr="00085CE7">
        <w:rPr>
          <w:rFonts w:cs="Calibri"/>
          <w:sz w:val="24"/>
          <w:szCs w:val="24"/>
        </w:rPr>
        <w:t xml:space="preserve">trzymaliśmy następujące </w:t>
      </w:r>
      <w:r w:rsidR="00D92934" w:rsidRPr="00085CE7">
        <w:rPr>
          <w:rFonts w:eastAsia="Times New Roman" w:cs="Calibri"/>
          <w:sz w:val="24"/>
          <w:szCs w:val="24"/>
          <w:lang w:eastAsia="pl-PL"/>
        </w:rPr>
        <w:t>nagrody branżowe o zasięgu ogólnopolskim lub ogólnoświatowym:</w:t>
      </w:r>
    </w:p>
    <w:p w14:paraId="1D0C70F1" w14:textId="77777777" w:rsidR="00047D46" w:rsidRPr="00085CE7" w:rsidRDefault="00047D46" w:rsidP="004D32EA">
      <w:pPr>
        <w:pStyle w:val="Akapitzlist"/>
        <w:spacing w:after="120"/>
        <w:ind w:left="357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5670"/>
        <w:gridCol w:w="2692"/>
      </w:tblGrid>
      <w:tr w:rsidR="00D92934" w:rsidRPr="00085CE7" w14:paraId="1695A9AC" w14:textId="77777777" w:rsidTr="00654934">
        <w:tc>
          <w:tcPr>
            <w:tcW w:w="631" w:type="dxa"/>
          </w:tcPr>
          <w:p w14:paraId="698D9444" w14:textId="7DAA3917" w:rsidR="00D92934" w:rsidRPr="00085CE7" w:rsidRDefault="00D92934" w:rsidP="00D92934">
            <w:pPr>
              <w:pStyle w:val="Akapitzlist"/>
              <w:spacing w:after="120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85CE7">
              <w:rPr>
                <w:rFonts w:cs="Calibri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670" w:type="dxa"/>
          </w:tcPr>
          <w:p w14:paraId="777DD91B" w14:textId="5C67825D" w:rsidR="00D92934" w:rsidRPr="00085CE7" w:rsidRDefault="00D92934" w:rsidP="00D92934">
            <w:pPr>
              <w:pStyle w:val="Akapitzlist"/>
              <w:spacing w:after="120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85CE7">
              <w:rPr>
                <w:rFonts w:cs="Calibri"/>
                <w:b/>
                <w:bCs/>
                <w:sz w:val="24"/>
                <w:szCs w:val="24"/>
              </w:rPr>
              <w:t>Nazwa nagrody/Nazwa instytucji przyznającej nagrodę</w:t>
            </w:r>
          </w:p>
        </w:tc>
        <w:tc>
          <w:tcPr>
            <w:tcW w:w="2692" w:type="dxa"/>
          </w:tcPr>
          <w:p w14:paraId="31FEC9EF" w14:textId="0EAB0BF6" w:rsidR="00D92934" w:rsidRPr="00085CE7" w:rsidRDefault="00D92934" w:rsidP="00D92934">
            <w:pPr>
              <w:pStyle w:val="Akapitzlist"/>
              <w:spacing w:after="120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85CE7">
              <w:rPr>
                <w:rFonts w:cs="Calibri"/>
                <w:b/>
                <w:bCs/>
                <w:sz w:val="24"/>
                <w:szCs w:val="24"/>
              </w:rPr>
              <w:t>Rok przyznania nagrody</w:t>
            </w:r>
          </w:p>
        </w:tc>
      </w:tr>
      <w:tr w:rsidR="00D92934" w:rsidRPr="00085CE7" w14:paraId="7232D0F7" w14:textId="77777777" w:rsidTr="00654934">
        <w:tc>
          <w:tcPr>
            <w:tcW w:w="631" w:type="dxa"/>
          </w:tcPr>
          <w:p w14:paraId="069AE8C8" w14:textId="0E175D14" w:rsidR="00D92934" w:rsidRPr="00085CE7" w:rsidRDefault="00F162F7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085CE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7FE0E418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19B69B2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92934" w:rsidRPr="00085CE7" w14:paraId="6B0A989A" w14:textId="77777777" w:rsidTr="00654934">
        <w:tc>
          <w:tcPr>
            <w:tcW w:w="631" w:type="dxa"/>
          </w:tcPr>
          <w:p w14:paraId="228784F3" w14:textId="77E532B5" w:rsidR="00D92934" w:rsidRPr="00085CE7" w:rsidRDefault="00F162F7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085CE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44042370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DD04C43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92934" w:rsidRPr="00085CE7" w14:paraId="0C9E72A4" w14:textId="77777777" w:rsidTr="00654934">
        <w:tc>
          <w:tcPr>
            <w:tcW w:w="631" w:type="dxa"/>
          </w:tcPr>
          <w:p w14:paraId="108D4C4D" w14:textId="15510157" w:rsidR="00D92934" w:rsidRPr="00085CE7" w:rsidRDefault="00F162F7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085CE7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17B4DF4C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0E7185D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92934" w:rsidRPr="00085CE7" w14:paraId="0A3B4087" w14:textId="77777777" w:rsidTr="00654934">
        <w:tc>
          <w:tcPr>
            <w:tcW w:w="631" w:type="dxa"/>
          </w:tcPr>
          <w:p w14:paraId="35A0C2AA" w14:textId="0DFC92BF" w:rsidR="00D92934" w:rsidRPr="00085CE7" w:rsidRDefault="00F162F7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085CE7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7358B95D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DCC1B2C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92934" w:rsidRPr="00085CE7" w14:paraId="0325C27D" w14:textId="77777777" w:rsidTr="00654934">
        <w:tc>
          <w:tcPr>
            <w:tcW w:w="631" w:type="dxa"/>
          </w:tcPr>
          <w:p w14:paraId="1E2730D8" w14:textId="7B7B4734" w:rsidR="00D92934" w:rsidRPr="00085CE7" w:rsidRDefault="00F162F7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085CE7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608991FA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8B216EA" w14:textId="77777777" w:rsidR="00D92934" w:rsidRPr="00085CE7" w:rsidRDefault="00D92934" w:rsidP="00D92934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C47342" w14:textId="77777777" w:rsidR="00D92934" w:rsidRPr="00085CE7" w:rsidRDefault="00D92934" w:rsidP="00D92934">
      <w:pPr>
        <w:pStyle w:val="Akapitzlist"/>
        <w:spacing w:after="120"/>
        <w:ind w:left="357"/>
        <w:jc w:val="both"/>
        <w:rPr>
          <w:rFonts w:cs="Calibri"/>
          <w:sz w:val="24"/>
          <w:szCs w:val="24"/>
        </w:rPr>
      </w:pPr>
    </w:p>
    <w:p w14:paraId="474030D8" w14:textId="11FA5431" w:rsidR="00D92934" w:rsidRPr="005F2208" w:rsidRDefault="003042BD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cs="Calibri"/>
          <w:sz w:val="24"/>
          <w:szCs w:val="24"/>
        </w:rPr>
      </w:pPr>
      <w:r w:rsidRPr="005F2208">
        <w:rPr>
          <w:rFonts w:cs="Calibri"/>
          <w:sz w:val="24"/>
          <w:szCs w:val="24"/>
        </w:rPr>
        <w:t>Oświadczamy, że p</w:t>
      </w:r>
      <w:r w:rsidR="00D92934" w:rsidRPr="005F2208">
        <w:rPr>
          <w:rFonts w:cs="Calibri"/>
          <w:sz w:val="24"/>
          <w:szCs w:val="24"/>
        </w:rPr>
        <w:t>rzynależymy do</w:t>
      </w:r>
      <w:r w:rsidR="002614E9" w:rsidRPr="005F2208">
        <w:rPr>
          <w:rFonts w:cs="Calibri"/>
          <w:szCs w:val="24"/>
        </w:rPr>
        <w:t xml:space="preserve"> organizacji branżowej rynku komunikacji marketingowej np.</w:t>
      </w:r>
      <w:r w:rsidR="00D92934" w:rsidRPr="005F2208">
        <w:rPr>
          <w:rFonts w:cs="Calibri"/>
          <w:sz w:val="24"/>
          <w:szCs w:val="24"/>
        </w:rPr>
        <w:t xml:space="preserve"> </w:t>
      </w:r>
      <w:r w:rsidR="002614E9" w:rsidRPr="005F2208">
        <w:rPr>
          <w:rFonts w:cs="Calibri"/>
          <w:sz w:val="24"/>
          <w:szCs w:val="24"/>
        </w:rPr>
        <w:t xml:space="preserve">do </w:t>
      </w:r>
      <w:r w:rsidR="006E6543" w:rsidRPr="005F2208">
        <w:rPr>
          <w:rFonts w:cs="Calibri"/>
          <w:sz w:val="24"/>
          <w:szCs w:val="24"/>
        </w:rPr>
        <w:t>Stowarzyszeni</w:t>
      </w:r>
      <w:r w:rsidR="002614E9" w:rsidRPr="005F2208">
        <w:rPr>
          <w:rFonts w:cs="Calibri"/>
          <w:sz w:val="24"/>
          <w:szCs w:val="24"/>
        </w:rPr>
        <w:t>a</w:t>
      </w:r>
      <w:r w:rsidR="006E6543" w:rsidRPr="005F2208">
        <w:rPr>
          <w:rFonts w:cs="Calibri"/>
          <w:sz w:val="24"/>
          <w:szCs w:val="24"/>
        </w:rPr>
        <w:t xml:space="preserve"> Komunikacji Marketingowej</w:t>
      </w:r>
      <w:r w:rsidR="002614E9" w:rsidRPr="005F2208">
        <w:rPr>
          <w:rFonts w:cs="Calibri"/>
          <w:sz w:val="24"/>
          <w:szCs w:val="24"/>
        </w:rPr>
        <w:t xml:space="preserve"> SAR</w:t>
      </w:r>
      <w:r w:rsidR="006E6543" w:rsidRPr="005F2208">
        <w:rPr>
          <w:rFonts w:cs="Calibri"/>
          <w:sz w:val="24"/>
          <w:szCs w:val="24"/>
        </w:rPr>
        <w:t xml:space="preserve"> </w:t>
      </w:r>
      <w:r w:rsidR="00D92934" w:rsidRPr="005F2208">
        <w:rPr>
          <w:rFonts w:cs="Calibri"/>
          <w:sz w:val="24"/>
          <w:szCs w:val="24"/>
        </w:rPr>
        <w:t>(zaznaczyć odpowiednie)</w:t>
      </w:r>
      <w:r w:rsidR="00D37FF8" w:rsidRPr="005F2208">
        <w:rPr>
          <w:rFonts w:cs="Calibri"/>
          <w:sz w:val="24"/>
          <w:szCs w:val="24"/>
        </w:rPr>
        <w:t>.</w:t>
      </w:r>
    </w:p>
    <w:p w14:paraId="43C79BCF" w14:textId="77777777" w:rsidR="002B58FF" w:rsidRPr="00085CE7" w:rsidRDefault="002B58FF" w:rsidP="001A0C9C">
      <w:pPr>
        <w:pStyle w:val="Akapitzlist"/>
        <w:spacing w:after="120"/>
        <w:ind w:left="357"/>
        <w:jc w:val="both"/>
        <w:rPr>
          <w:rFonts w:cs="Calibri"/>
          <w:sz w:val="24"/>
          <w:szCs w:val="24"/>
        </w:rPr>
      </w:pPr>
    </w:p>
    <w:p w14:paraId="0EF461CD" w14:textId="5130A00D" w:rsidR="001A0C9C" w:rsidRDefault="00B2579E" w:rsidP="001A0C9C">
      <w:pPr>
        <w:pStyle w:val="Akapitzlist"/>
        <w:spacing w:after="120"/>
        <w:ind w:left="357"/>
        <w:jc w:val="center"/>
        <w:rPr>
          <w:rFonts w:cs="Calibri"/>
          <w:sz w:val="24"/>
          <w:szCs w:val="24"/>
        </w:rPr>
      </w:pPr>
      <w:r w:rsidRPr="00085CE7">
        <w:rPr>
          <w:rFonts w:ascii="Cambria Math" w:hAnsi="Cambria Math" w:cs="Cambria Math"/>
          <w:sz w:val="24"/>
          <w:szCs w:val="24"/>
        </w:rPr>
        <w:t>⎕</w:t>
      </w:r>
      <w:r w:rsidRPr="00085CE7">
        <w:rPr>
          <w:rFonts w:cs="Calibri"/>
          <w:sz w:val="24"/>
          <w:szCs w:val="24"/>
        </w:rPr>
        <w:t xml:space="preserve"> </w:t>
      </w:r>
      <w:r w:rsidR="00D92934" w:rsidRPr="00085CE7">
        <w:rPr>
          <w:rFonts w:cs="Calibri"/>
          <w:sz w:val="24"/>
          <w:szCs w:val="24"/>
        </w:rPr>
        <w:t xml:space="preserve">TAK </w:t>
      </w:r>
      <w:r w:rsidR="00D92934" w:rsidRPr="00085CE7">
        <w:rPr>
          <w:rFonts w:cs="Calibri"/>
          <w:sz w:val="24"/>
          <w:szCs w:val="24"/>
        </w:rPr>
        <w:tab/>
      </w:r>
      <w:r w:rsidR="00D92934" w:rsidRPr="00085CE7">
        <w:rPr>
          <w:rFonts w:cs="Calibri"/>
          <w:sz w:val="24"/>
          <w:szCs w:val="24"/>
        </w:rPr>
        <w:tab/>
      </w:r>
      <w:r w:rsidR="00D92934" w:rsidRPr="00085CE7">
        <w:rPr>
          <w:rFonts w:cs="Calibri"/>
          <w:sz w:val="24"/>
          <w:szCs w:val="24"/>
        </w:rPr>
        <w:tab/>
      </w:r>
      <w:r w:rsidR="00D92934" w:rsidRPr="00085CE7">
        <w:rPr>
          <w:rFonts w:cs="Calibri"/>
          <w:sz w:val="24"/>
          <w:szCs w:val="24"/>
        </w:rPr>
        <w:tab/>
      </w:r>
      <w:r w:rsidRPr="00085CE7">
        <w:rPr>
          <w:rFonts w:ascii="Cambria Math" w:hAnsi="Cambria Math" w:cs="Cambria Math"/>
          <w:sz w:val="24"/>
          <w:szCs w:val="24"/>
        </w:rPr>
        <w:t>⎕</w:t>
      </w:r>
      <w:r w:rsidRPr="00085CE7">
        <w:rPr>
          <w:rFonts w:cs="Calibri"/>
          <w:sz w:val="24"/>
          <w:szCs w:val="24"/>
        </w:rPr>
        <w:t xml:space="preserve"> </w:t>
      </w:r>
      <w:r w:rsidR="00D92934" w:rsidRPr="00085CE7">
        <w:rPr>
          <w:rFonts w:cs="Calibri"/>
          <w:sz w:val="24"/>
          <w:szCs w:val="24"/>
        </w:rPr>
        <w:t>NIE</w:t>
      </w:r>
    </w:p>
    <w:p w14:paraId="03AAE6D4" w14:textId="77777777" w:rsidR="00433D63" w:rsidRPr="00085CE7" w:rsidRDefault="00433D63" w:rsidP="001A0C9C">
      <w:pPr>
        <w:pStyle w:val="Akapitzlist"/>
        <w:spacing w:after="120"/>
        <w:ind w:left="357"/>
        <w:jc w:val="center"/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5670"/>
      </w:tblGrid>
      <w:tr w:rsidR="001A0C9C" w:rsidRPr="00085CE7" w14:paraId="73206742" w14:textId="77777777" w:rsidTr="001A0C9C">
        <w:trPr>
          <w:jc w:val="center"/>
        </w:trPr>
        <w:tc>
          <w:tcPr>
            <w:tcW w:w="631" w:type="dxa"/>
          </w:tcPr>
          <w:p w14:paraId="2732AAA6" w14:textId="77777777" w:rsidR="001A0C9C" w:rsidRPr="00085CE7" w:rsidRDefault="001A0C9C" w:rsidP="00BC05CB">
            <w:pPr>
              <w:pStyle w:val="Akapitzlist"/>
              <w:spacing w:after="120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85CE7">
              <w:rPr>
                <w:rFonts w:cs="Calibri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670" w:type="dxa"/>
          </w:tcPr>
          <w:p w14:paraId="5DC96E35" w14:textId="60AB90EB" w:rsidR="001A0C9C" w:rsidRPr="00085CE7" w:rsidRDefault="001A0C9C" w:rsidP="00BC05CB">
            <w:pPr>
              <w:pStyle w:val="Akapitzlist"/>
              <w:spacing w:after="120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85CE7">
              <w:rPr>
                <w:rFonts w:cs="Calibri"/>
                <w:b/>
                <w:bCs/>
                <w:sz w:val="24"/>
                <w:szCs w:val="24"/>
              </w:rPr>
              <w:t xml:space="preserve">Nazwa </w:t>
            </w:r>
            <w:r w:rsidR="00A54A31">
              <w:rPr>
                <w:rFonts w:cs="Calibri"/>
                <w:b/>
                <w:bCs/>
                <w:sz w:val="24"/>
                <w:szCs w:val="24"/>
              </w:rPr>
              <w:t>organizacji branżowej</w:t>
            </w:r>
          </w:p>
        </w:tc>
      </w:tr>
      <w:tr w:rsidR="001A0C9C" w:rsidRPr="00085CE7" w14:paraId="74106EE9" w14:textId="77777777" w:rsidTr="001A0C9C">
        <w:trPr>
          <w:jc w:val="center"/>
        </w:trPr>
        <w:tc>
          <w:tcPr>
            <w:tcW w:w="631" w:type="dxa"/>
          </w:tcPr>
          <w:p w14:paraId="3D264A9C" w14:textId="77777777" w:rsidR="001A0C9C" w:rsidRPr="00085CE7" w:rsidRDefault="001A0C9C" w:rsidP="00BC05CB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085CE7">
              <w:rPr>
                <w:rFonts w:cs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</w:tcPr>
          <w:p w14:paraId="0109116D" w14:textId="77777777" w:rsidR="001A0C9C" w:rsidRPr="00085CE7" w:rsidRDefault="001A0C9C" w:rsidP="00BC05CB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A0C9C" w:rsidRPr="00085CE7" w14:paraId="1FD38318" w14:textId="77777777" w:rsidTr="001A0C9C">
        <w:trPr>
          <w:jc w:val="center"/>
        </w:trPr>
        <w:tc>
          <w:tcPr>
            <w:tcW w:w="631" w:type="dxa"/>
          </w:tcPr>
          <w:p w14:paraId="357BCF9D" w14:textId="77777777" w:rsidR="001A0C9C" w:rsidRPr="00085CE7" w:rsidRDefault="001A0C9C" w:rsidP="00BC05CB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085CE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69D89452" w14:textId="77777777" w:rsidR="001A0C9C" w:rsidRPr="00085CE7" w:rsidRDefault="001A0C9C" w:rsidP="00BC05CB">
            <w:pPr>
              <w:pStyle w:val="Akapitzlist"/>
              <w:spacing w:after="12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510C562" w14:textId="77777777" w:rsidR="00071D80" w:rsidRPr="00085CE7" w:rsidRDefault="00071D80" w:rsidP="00071D80">
      <w:pPr>
        <w:pStyle w:val="Akapitzlist"/>
        <w:spacing w:after="120"/>
        <w:ind w:left="357"/>
        <w:jc w:val="center"/>
        <w:rPr>
          <w:rFonts w:cs="Calibri"/>
          <w:sz w:val="24"/>
          <w:szCs w:val="24"/>
        </w:rPr>
      </w:pPr>
    </w:p>
    <w:p w14:paraId="3032FFB0" w14:textId="36D1AB17" w:rsidR="00CB7C9B" w:rsidRPr="00085CE7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085CE7">
        <w:rPr>
          <w:rFonts w:cs="Calibri"/>
          <w:sz w:val="24"/>
          <w:szCs w:val="24"/>
        </w:rPr>
        <w:t>Oświadczam</w:t>
      </w:r>
      <w:r w:rsidR="000A7CC2" w:rsidRPr="00085CE7">
        <w:rPr>
          <w:rFonts w:cs="Calibri"/>
          <w:sz w:val="24"/>
          <w:szCs w:val="24"/>
        </w:rPr>
        <w:t>(</w:t>
      </w:r>
      <w:r w:rsidRPr="00085CE7">
        <w:rPr>
          <w:rFonts w:cs="Calibri"/>
          <w:sz w:val="24"/>
          <w:szCs w:val="24"/>
        </w:rPr>
        <w:t>-y</w:t>
      </w:r>
      <w:r w:rsidR="000A7CC2" w:rsidRPr="00085CE7">
        <w:rPr>
          <w:rFonts w:cs="Calibri"/>
          <w:sz w:val="24"/>
          <w:szCs w:val="24"/>
        </w:rPr>
        <w:t>)</w:t>
      </w:r>
      <w:r w:rsidRPr="00085CE7">
        <w:rPr>
          <w:rFonts w:cs="Calibri"/>
          <w:sz w:val="24"/>
          <w:szCs w:val="24"/>
        </w:rPr>
        <w:t>, że:</w:t>
      </w:r>
    </w:p>
    <w:bookmarkEnd w:id="6"/>
    <w:p w14:paraId="20D88BC8" w14:textId="78845008" w:rsidR="0044554E" w:rsidRPr="00085CE7" w:rsidRDefault="00BD71AC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5CE7">
        <w:rPr>
          <w:rFonts w:eastAsia="Times New Roman" w:cs="Calibri"/>
          <w:sz w:val="24"/>
          <w:szCs w:val="24"/>
          <w:lang w:eastAsia="pl-PL"/>
        </w:rPr>
        <w:t>N</w:t>
      </w:r>
      <w:r w:rsidR="0044554E" w:rsidRPr="00085CE7">
        <w:rPr>
          <w:rFonts w:eastAsia="Times New Roman" w:cs="Calibri"/>
          <w:sz w:val="24"/>
          <w:szCs w:val="24"/>
          <w:lang w:eastAsia="pl-PL"/>
        </w:rPr>
        <w:t>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4E0F3154" w:rsidR="00596083" w:rsidRPr="00085CE7" w:rsidRDefault="009539C0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Z</w:t>
      </w:r>
      <w:r w:rsidR="00596083" w:rsidRPr="00085CE7">
        <w:rPr>
          <w:rFonts w:ascii="Calibri" w:hAnsi="Calibri" w:cs="Calibri"/>
          <w:szCs w:val="24"/>
        </w:rPr>
        <w:t>apozna</w:t>
      </w:r>
      <w:r w:rsidR="00BD71AC" w:rsidRPr="00085CE7">
        <w:rPr>
          <w:rFonts w:ascii="Calibri" w:hAnsi="Calibri" w:cs="Calibri"/>
          <w:szCs w:val="24"/>
        </w:rPr>
        <w:t>łem(-łam, -</w:t>
      </w:r>
      <w:r w:rsidR="00596083" w:rsidRPr="00085CE7">
        <w:rPr>
          <w:rFonts w:ascii="Calibri" w:hAnsi="Calibri" w:cs="Calibri"/>
          <w:szCs w:val="24"/>
        </w:rPr>
        <w:t>liśmy</w:t>
      </w:r>
      <w:r w:rsidR="00BD71AC" w:rsidRPr="00085CE7">
        <w:rPr>
          <w:rFonts w:ascii="Calibri" w:hAnsi="Calibri" w:cs="Calibri"/>
          <w:szCs w:val="24"/>
        </w:rPr>
        <w:t>)</w:t>
      </w:r>
      <w:r w:rsidR="00596083" w:rsidRPr="00085CE7">
        <w:rPr>
          <w:rFonts w:ascii="Calibri" w:hAnsi="Calibri" w:cs="Calibri"/>
          <w:szCs w:val="24"/>
        </w:rPr>
        <w:t xml:space="preserve"> się z warunkami podanymi przez Zamawiającego</w:t>
      </w:r>
      <w:r w:rsidR="00C41BF5" w:rsidRPr="00085CE7">
        <w:rPr>
          <w:rFonts w:ascii="Calibri" w:hAnsi="Calibri" w:cs="Calibri"/>
          <w:szCs w:val="24"/>
        </w:rPr>
        <w:t xml:space="preserve"> w Zapytaniu </w:t>
      </w:r>
      <w:r w:rsidR="00596083" w:rsidRPr="00085CE7">
        <w:rPr>
          <w:rFonts w:ascii="Calibri" w:hAnsi="Calibri" w:cs="Calibri"/>
          <w:szCs w:val="24"/>
        </w:rPr>
        <w:t>ofertowym i nie wnos</w:t>
      </w:r>
      <w:r w:rsidR="00BD71AC" w:rsidRPr="00085CE7">
        <w:rPr>
          <w:rFonts w:ascii="Calibri" w:hAnsi="Calibri" w:cs="Calibri"/>
          <w:szCs w:val="24"/>
        </w:rPr>
        <w:t>zę(-</w:t>
      </w:r>
      <w:proofErr w:type="spellStart"/>
      <w:r w:rsidR="00596083" w:rsidRPr="00085CE7">
        <w:rPr>
          <w:rFonts w:ascii="Calibri" w:hAnsi="Calibri" w:cs="Calibri"/>
          <w:szCs w:val="24"/>
        </w:rPr>
        <w:t>imy</w:t>
      </w:r>
      <w:proofErr w:type="spellEnd"/>
      <w:r w:rsidR="00BD71AC" w:rsidRPr="00085CE7">
        <w:rPr>
          <w:rFonts w:ascii="Calibri" w:hAnsi="Calibri" w:cs="Calibri"/>
          <w:szCs w:val="24"/>
        </w:rPr>
        <w:t>)</w:t>
      </w:r>
      <w:r w:rsidR="00596083" w:rsidRPr="00085CE7">
        <w:rPr>
          <w:rFonts w:ascii="Calibri" w:hAnsi="Calibri" w:cs="Calibri"/>
          <w:szCs w:val="24"/>
        </w:rPr>
        <w:t xml:space="preserve"> do nich żadnych zastrzeżeń</w:t>
      </w:r>
      <w:r w:rsidR="00985EA1" w:rsidRPr="00085CE7">
        <w:rPr>
          <w:rFonts w:ascii="Calibri" w:hAnsi="Calibri" w:cs="Calibri"/>
          <w:szCs w:val="24"/>
        </w:rPr>
        <w:t>.</w:t>
      </w:r>
    </w:p>
    <w:p w14:paraId="0708F7C5" w14:textId="5681AC94" w:rsidR="00596083" w:rsidRPr="00085CE7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Uzyska</w:t>
      </w:r>
      <w:r w:rsidR="00BD71AC" w:rsidRPr="00085CE7">
        <w:rPr>
          <w:rFonts w:ascii="Calibri" w:hAnsi="Calibri" w:cs="Calibri"/>
          <w:szCs w:val="24"/>
        </w:rPr>
        <w:t>łem(-łam, -</w:t>
      </w:r>
      <w:r w:rsidRPr="00085CE7">
        <w:rPr>
          <w:rFonts w:ascii="Calibri" w:hAnsi="Calibri" w:cs="Calibri"/>
          <w:szCs w:val="24"/>
        </w:rPr>
        <w:t>liśmy</w:t>
      </w:r>
      <w:r w:rsidR="00BD71AC" w:rsidRPr="00085CE7">
        <w:rPr>
          <w:rFonts w:ascii="Calibri" w:hAnsi="Calibri" w:cs="Calibri"/>
          <w:szCs w:val="24"/>
        </w:rPr>
        <w:t>)</w:t>
      </w:r>
      <w:r w:rsidRPr="00085CE7">
        <w:rPr>
          <w:rFonts w:ascii="Calibri" w:hAnsi="Calibri" w:cs="Calibri"/>
          <w:szCs w:val="24"/>
        </w:rPr>
        <w:t xml:space="preserve"> wszelkie niezbędne informacje do przygotowania oferty i wykonania zamówienia, a także akceptuj</w:t>
      </w:r>
      <w:r w:rsidR="00BD71AC" w:rsidRPr="00085CE7">
        <w:rPr>
          <w:rFonts w:ascii="Calibri" w:hAnsi="Calibri" w:cs="Calibri"/>
          <w:szCs w:val="24"/>
        </w:rPr>
        <w:t>ę(-</w:t>
      </w:r>
      <w:proofErr w:type="spellStart"/>
      <w:r w:rsidRPr="00085CE7">
        <w:rPr>
          <w:rFonts w:ascii="Calibri" w:hAnsi="Calibri" w:cs="Calibri"/>
          <w:szCs w:val="24"/>
        </w:rPr>
        <w:t>emy</w:t>
      </w:r>
      <w:proofErr w:type="spellEnd"/>
      <w:r w:rsidR="00BD71AC" w:rsidRPr="00085CE7">
        <w:rPr>
          <w:rFonts w:ascii="Calibri" w:hAnsi="Calibri" w:cs="Calibri"/>
          <w:szCs w:val="24"/>
        </w:rPr>
        <w:t>)</w:t>
      </w:r>
      <w:r w:rsidRPr="00085CE7">
        <w:rPr>
          <w:rFonts w:ascii="Calibri" w:hAnsi="Calibri" w:cs="Calibri"/>
          <w:szCs w:val="24"/>
        </w:rPr>
        <w:t xml:space="preserve"> istotne postanowienia umowy oraz termin realizacji przedmiotu zamówienia podany przez Zamawiającego.</w:t>
      </w:r>
    </w:p>
    <w:p w14:paraId="7E15FCCE" w14:textId="65E86BC0" w:rsidR="00596083" w:rsidRPr="00085CE7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Posiadam</w:t>
      </w:r>
      <w:r w:rsidR="000A7CC2" w:rsidRPr="00085CE7">
        <w:rPr>
          <w:rFonts w:ascii="Calibri" w:hAnsi="Calibri" w:cs="Calibri"/>
          <w:szCs w:val="24"/>
        </w:rPr>
        <w:t>(-</w:t>
      </w:r>
      <w:r w:rsidRPr="00085CE7">
        <w:rPr>
          <w:rFonts w:ascii="Calibri" w:hAnsi="Calibri" w:cs="Calibri"/>
          <w:szCs w:val="24"/>
        </w:rPr>
        <w:t>y</w:t>
      </w:r>
      <w:r w:rsidR="000A7CC2" w:rsidRPr="00085CE7">
        <w:rPr>
          <w:rFonts w:ascii="Calibri" w:hAnsi="Calibri" w:cs="Calibri"/>
          <w:szCs w:val="24"/>
        </w:rPr>
        <w:t>)</w:t>
      </w:r>
      <w:r w:rsidRPr="00085CE7">
        <w:rPr>
          <w:rFonts w:ascii="Calibri" w:hAnsi="Calibri" w:cs="Calibri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085CE7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Znajduję</w:t>
      </w:r>
      <w:r w:rsidR="000A7CC2" w:rsidRPr="00085CE7">
        <w:rPr>
          <w:rFonts w:ascii="Calibri" w:hAnsi="Calibri" w:cs="Calibri"/>
          <w:szCs w:val="24"/>
        </w:rPr>
        <w:t>(-</w:t>
      </w:r>
      <w:proofErr w:type="spellStart"/>
      <w:r w:rsidRPr="00085CE7">
        <w:rPr>
          <w:rFonts w:ascii="Calibri" w:hAnsi="Calibri" w:cs="Calibri"/>
          <w:szCs w:val="24"/>
        </w:rPr>
        <w:t>emy</w:t>
      </w:r>
      <w:proofErr w:type="spellEnd"/>
      <w:r w:rsidR="000A7CC2" w:rsidRPr="00085CE7">
        <w:rPr>
          <w:rFonts w:ascii="Calibri" w:hAnsi="Calibri" w:cs="Calibri"/>
          <w:szCs w:val="24"/>
        </w:rPr>
        <w:t>)</w:t>
      </w:r>
      <w:r w:rsidRPr="00085CE7">
        <w:rPr>
          <w:rFonts w:ascii="Calibri" w:hAnsi="Calibri" w:cs="Calibri"/>
          <w:szCs w:val="24"/>
        </w:rPr>
        <w:t xml:space="preserve"> się w sytuacji finansowej i ekonomicznej zapewniającej prawidłowe </w:t>
      </w:r>
      <w:r w:rsidRPr="00085CE7">
        <w:rPr>
          <w:rFonts w:ascii="Calibri" w:hAnsi="Calibri" w:cs="Calibri"/>
          <w:szCs w:val="24"/>
        </w:rPr>
        <w:br/>
        <w:t>i terminowe wykonanie zamówienia.</w:t>
      </w:r>
    </w:p>
    <w:p w14:paraId="3BA0ADCB" w14:textId="7097387D" w:rsidR="00596083" w:rsidRPr="00085CE7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Wypełniłem(</w:t>
      </w:r>
      <w:r w:rsidR="00BD71AC" w:rsidRPr="00085CE7">
        <w:rPr>
          <w:rFonts w:ascii="Calibri" w:hAnsi="Calibri" w:cs="Calibri"/>
          <w:szCs w:val="24"/>
        </w:rPr>
        <w:t>-łam,</w:t>
      </w:r>
      <w:r w:rsidR="000A7CC2" w:rsidRPr="00085CE7">
        <w:rPr>
          <w:rFonts w:ascii="Calibri" w:hAnsi="Calibri" w:cs="Calibri"/>
          <w:szCs w:val="24"/>
        </w:rPr>
        <w:t>-</w:t>
      </w:r>
      <w:r w:rsidRPr="00085CE7">
        <w:rPr>
          <w:rFonts w:ascii="Calibri" w:hAnsi="Calibri" w:cs="Calibri"/>
          <w:szCs w:val="24"/>
        </w:rPr>
        <w:t>liśmy) obowiązki informacyjne przewidziane w art. 13 lub art. 14 RODO wobec osób fizycznych, od których dane osobowe bezpośrednio lub pośrednio pozyskałem</w:t>
      </w:r>
      <w:r w:rsidR="00BD71AC" w:rsidRPr="00085CE7">
        <w:rPr>
          <w:rFonts w:ascii="Calibri" w:hAnsi="Calibri" w:cs="Calibri"/>
          <w:szCs w:val="24"/>
        </w:rPr>
        <w:t>(-łam, -liśmy)</w:t>
      </w:r>
      <w:r w:rsidRPr="00085CE7">
        <w:rPr>
          <w:rFonts w:ascii="Calibri" w:hAnsi="Calibri" w:cs="Calibri"/>
          <w:szCs w:val="24"/>
        </w:rPr>
        <w:t xml:space="preserve"> w celu ubiegania się o udzielenie zamówienia publicznego w niniejszym postępowaniu.</w:t>
      </w:r>
    </w:p>
    <w:p w14:paraId="55E7BED8" w14:textId="22C83BB3" w:rsidR="00910577" w:rsidRPr="00085CE7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 xml:space="preserve">W przypadku udzielenia </w:t>
      </w:r>
      <w:r w:rsidR="00BD71AC" w:rsidRPr="00085CE7">
        <w:rPr>
          <w:rFonts w:ascii="Calibri" w:hAnsi="Calibri" w:cs="Calibri"/>
          <w:szCs w:val="24"/>
        </w:rPr>
        <w:t>mi/</w:t>
      </w:r>
      <w:r w:rsidRPr="00085CE7">
        <w:rPr>
          <w:rFonts w:ascii="Calibri" w:hAnsi="Calibri" w:cs="Calibri"/>
          <w:szCs w:val="24"/>
        </w:rPr>
        <w:t>nam zamówienia zobowiązuj</w:t>
      </w:r>
      <w:r w:rsidR="00BD71AC" w:rsidRPr="00085CE7">
        <w:rPr>
          <w:rFonts w:ascii="Calibri" w:hAnsi="Calibri" w:cs="Calibri"/>
          <w:szCs w:val="24"/>
        </w:rPr>
        <w:t>ę(-</w:t>
      </w:r>
      <w:proofErr w:type="spellStart"/>
      <w:r w:rsidRPr="00085CE7">
        <w:rPr>
          <w:rFonts w:ascii="Calibri" w:hAnsi="Calibri" w:cs="Calibri"/>
          <w:szCs w:val="24"/>
        </w:rPr>
        <w:t>emy</w:t>
      </w:r>
      <w:proofErr w:type="spellEnd"/>
      <w:r w:rsidR="00BD71AC" w:rsidRPr="00085CE7">
        <w:rPr>
          <w:rFonts w:ascii="Calibri" w:hAnsi="Calibri" w:cs="Calibri"/>
          <w:szCs w:val="24"/>
        </w:rPr>
        <w:t>)</w:t>
      </w:r>
      <w:r w:rsidRPr="00085CE7">
        <w:rPr>
          <w:rFonts w:ascii="Calibri" w:hAnsi="Calibri" w:cs="Calibri"/>
          <w:szCs w:val="24"/>
        </w:rPr>
        <w:t xml:space="preserve"> się do zawarcia umowy </w:t>
      </w:r>
      <w:r w:rsidRPr="00085CE7">
        <w:rPr>
          <w:rFonts w:ascii="Calibri" w:hAnsi="Calibri" w:cs="Calibri"/>
          <w:szCs w:val="24"/>
        </w:rPr>
        <w:br/>
        <w:t>w miejscu i terminie wskazanym przez Zamawiającego.</w:t>
      </w:r>
    </w:p>
    <w:p w14:paraId="30C910E9" w14:textId="77777777" w:rsidR="00394B6A" w:rsidRPr="00085CE7" w:rsidRDefault="00394B6A" w:rsidP="00282FED">
      <w:pPr>
        <w:autoSpaceDN w:val="0"/>
        <w:ind w:left="720"/>
        <w:jc w:val="both"/>
        <w:rPr>
          <w:rFonts w:ascii="Calibri" w:hAnsi="Calibri" w:cs="Calibri"/>
          <w:szCs w:val="24"/>
        </w:rPr>
      </w:pPr>
    </w:p>
    <w:p w14:paraId="08C6F06E" w14:textId="77777777" w:rsidR="00424B27" w:rsidRPr="00085CE7" w:rsidRDefault="00424B27" w:rsidP="0047287B">
      <w:pPr>
        <w:spacing w:after="160" w:line="259" w:lineRule="auto"/>
        <w:rPr>
          <w:rFonts w:ascii="Calibri" w:eastAsia="Calibri" w:hAnsi="Calibri" w:cs="Calibri"/>
          <w:b/>
          <w:szCs w:val="24"/>
          <w:lang w:eastAsia="en-US"/>
        </w:rPr>
      </w:pPr>
    </w:p>
    <w:p w14:paraId="0413A8DD" w14:textId="77C17579" w:rsidR="00424B27" w:rsidRPr="00085CE7" w:rsidRDefault="00424B27" w:rsidP="00424B27">
      <w:pPr>
        <w:spacing w:line="360" w:lineRule="auto"/>
        <w:ind w:right="-993" w:firstLine="360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.........................., dn. ........................</w:t>
      </w:r>
      <w:r w:rsidRPr="00085CE7">
        <w:rPr>
          <w:rFonts w:ascii="Calibri" w:hAnsi="Calibri" w:cs="Calibri"/>
          <w:szCs w:val="24"/>
        </w:rPr>
        <w:tab/>
        <w:t xml:space="preserve">             </w:t>
      </w:r>
      <w:r w:rsidR="00852FCD" w:rsidRPr="00085CE7">
        <w:rPr>
          <w:rFonts w:ascii="Calibri" w:hAnsi="Calibri" w:cs="Calibri"/>
          <w:szCs w:val="24"/>
        </w:rPr>
        <w:t xml:space="preserve">            </w:t>
      </w:r>
      <w:r w:rsidRPr="00085CE7">
        <w:rPr>
          <w:rFonts w:ascii="Calibri" w:hAnsi="Calibri" w:cs="Calibri"/>
          <w:szCs w:val="24"/>
        </w:rPr>
        <w:tab/>
      </w:r>
      <w:r w:rsidR="00983B13"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>………….....................................</w:t>
      </w:r>
    </w:p>
    <w:p w14:paraId="0141C755" w14:textId="198F6488" w:rsidR="00424B27" w:rsidRPr="00085CE7" w:rsidRDefault="00424B27" w:rsidP="00424B27">
      <w:pPr>
        <w:ind w:left="5320" w:firstLine="352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 xml:space="preserve">     </w:t>
      </w:r>
      <w:r w:rsidRPr="00085CE7">
        <w:rPr>
          <w:rFonts w:ascii="Calibri" w:hAnsi="Calibri" w:cs="Calibri"/>
          <w:szCs w:val="24"/>
        </w:rPr>
        <w:tab/>
        <w:t xml:space="preserve"> (podpis uprawnionego </w:t>
      </w:r>
    </w:p>
    <w:p w14:paraId="2953B3C4" w14:textId="3DAED59D" w:rsidR="00AE45C6" w:rsidRPr="00085CE7" w:rsidRDefault="00424B27" w:rsidP="00FA54C4">
      <w:pPr>
        <w:jc w:val="both"/>
        <w:rPr>
          <w:rFonts w:ascii="Calibri" w:eastAsia="Calibri" w:hAnsi="Calibri" w:cs="Calibri"/>
          <w:b/>
          <w:szCs w:val="24"/>
          <w:lang w:eastAsia="en-US"/>
        </w:rPr>
      </w:pP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  <w:t xml:space="preserve">                  </w:t>
      </w:r>
      <w:r w:rsidRPr="00085CE7">
        <w:rPr>
          <w:rFonts w:ascii="Calibri" w:hAnsi="Calibri" w:cs="Calibri"/>
          <w:szCs w:val="24"/>
        </w:rPr>
        <w:tab/>
        <w:t>przedstawiciela Wykonawcy)</w:t>
      </w:r>
      <w:r w:rsidR="00AE45C6" w:rsidRPr="00085CE7">
        <w:rPr>
          <w:rFonts w:ascii="Calibri" w:eastAsia="Calibri" w:hAnsi="Calibri" w:cs="Calibri"/>
          <w:b/>
          <w:szCs w:val="24"/>
          <w:lang w:eastAsia="en-US"/>
        </w:rPr>
        <w:br w:type="page"/>
      </w:r>
    </w:p>
    <w:p w14:paraId="0354FA6D" w14:textId="77777777" w:rsidR="00294BE5" w:rsidRPr="00085CE7" w:rsidRDefault="00AE45C6" w:rsidP="00294BE5">
      <w:pPr>
        <w:autoSpaceDE w:val="0"/>
        <w:autoSpaceDN w:val="0"/>
        <w:adjustRightInd w:val="0"/>
        <w:spacing w:line="240" w:lineRule="exact"/>
        <w:ind w:right="4"/>
        <w:rPr>
          <w:rFonts w:ascii="Calibri" w:hAnsi="Calibri" w:cs="Calibri"/>
          <w:b/>
          <w:szCs w:val="24"/>
        </w:rPr>
      </w:pPr>
      <w:r w:rsidRPr="00085CE7">
        <w:rPr>
          <w:rFonts w:ascii="Calibri" w:eastAsia="Calibri" w:hAnsi="Calibri" w:cs="Calibri"/>
          <w:b/>
          <w:szCs w:val="24"/>
          <w:lang w:eastAsia="en-US"/>
        </w:rPr>
        <w:lastRenderedPageBreak/>
        <w:t>Załącznik nr 3</w:t>
      </w:r>
      <w:r w:rsidR="00294BE5" w:rsidRPr="00085CE7">
        <w:rPr>
          <w:rFonts w:ascii="Calibri" w:eastAsia="Calibri" w:hAnsi="Calibri" w:cs="Calibri"/>
          <w:b/>
          <w:szCs w:val="24"/>
          <w:lang w:eastAsia="en-US"/>
        </w:rPr>
        <w:t xml:space="preserve"> </w:t>
      </w:r>
      <w:r w:rsidR="00294BE5" w:rsidRPr="00085CE7">
        <w:rPr>
          <w:rFonts w:ascii="Calibri" w:hAnsi="Calibri" w:cs="Calibri"/>
          <w:b/>
          <w:szCs w:val="24"/>
        </w:rPr>
        <w:t>do zapytania ofertowego</w:t>
      </w:r>
    </w:p>
    <w:p w14:paraId="0B24296B" w14:textId="6E17D42D" w:rsidR="00AE45C6" w:rsidRPr="00085CE7" w:rsidRDefault="00AE45C6" w:rsidP="00AE45C6">
      <w:pPr>
        <w:rPr>
          <w:rFonts w:ascii="Calibri" w:eastAsia="Calibri" w:hAnsi="Calibri" w:cs="Calibri"/>
          <w:b/>
          <w:szCs w:val="24"/>
          <w:lang w:eastAsia="en-US"/>
        </w:rPr>
      </w:pPr>
    </w:p>
    <w:p w14:paraId="05559EBA" w14:textId="77777777" w:rsidR="00AE45C6" w:rsidRPr="00085CE7" w:rsidRDefault="00AE45C6" w:rsidP="00AE45C6">
      <w:pPr>
        <w:rPr>
          <w:rFonts w:ascii="Calibri" w:eastAsia="Calibri" w:hAnsi="Calibri" w:cs="Calibri"/>
          <w:bCs/>
          <w:szCs w:val="24"/>
          <w:lang w:eastAsia="en-US"/>
        </w:rPr>
      </w:pPr>
    </w:p>
    <w:p w14:paraId="40B70988" w14:textId="77777777" w:rsidR="00AE45C6" w:rsidRPr="00085CE7" w:rsidRDefault="00AE45C6" w:rsidP="00AE45C6">
      <w:pPr>
        <w:rPr>
          <w:rFonts w:ascii="Calibri" w:eastAsia="Calibri" w:hAnsi="Calibri" w:cs="Calibri"/>
          <w:bCs/>
          <w:szCs w:val="24"/>
          <w:lang w:eastAsia="en-US"/>
        </w:rPr>
      </w:pPr>
    </w:p>
    <w:p w14:paraId="48F57694" w14:textId="77777777" w:rsidR="00AE45C6" w:rsidRPr="00085CE7" w:rsidRDefault="00AE45C6" w:rsidP="00AE45C6">
      <w:pPr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…………………………………………………………</w:t>
      </w:r>
    </w:p>
    <w:p w14:paraId="0BD2F33F" w14:textId="77777777" w:rsidR="00AE45C6" w:rsidRPr="00085CE7" w:rsidRDefault="00AE45C6" w:rsidP="00AE45C6">
      <w:pPr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pełna nazwa/firma, adres Wykonawcy/</w:t>
      </w:r>
    </w:p>
    <w:p w14:paraId="36CA6572" w14:textId="77777777" w:rsidR="00AE45C6" w:rsidRPr="00085CE7" w:rsidRDefault="00AE45C6" w:rsidP="00AE45C6">
      <w:pPr>
        <w:rPr>
          <w:rFonts w:ascii="Calibri" w:hAnsi="Calibri" w:cs="Calibri"/>
          <w:i/>
          <w:szCs w:val="24"/>
        </w:rPr>
      </w:pPr>
      <w:r w:rsidRPr="00085CE7">
        <w:rPr>
          <w:rFonts w:ascii="Calibri" w:hAnsi="Calibri" w:cs="Calibri"/>
          <w:bCs/>
          <w:szCs w:val="24"/>
        </w:rPr>
        <w:t xml:space="preserve">Wykonawców wspólnie ubiegających się </w:t>
      </w:r>
      <w:r w:rsidRPr="00085CE7">
        <w:rPr>
          <w:rFonts w:ascii="Calibri" w:hAnsi="Calibri" w:cs="Calibri"/>
          <w:bCs/>
          <w:szCs w:val="24"/>
        </w:rPr>
        <w:br/>
        <w:t>o udzielenie zamówienia</w:t>
      </w:r>
    </w:p>
    <w:p w14:paraId="0DA28AAD" w14:textId="77777777" w:rsidR="00AE45C6" w:rsidRPr="00085CE7" w:rsidRDefault="00AE45C6" w:rsidP="00AE45C6">
      <w:pPr>
        <w:jc w:val="both"/>
        <w:rPr>
          <w:rFonts w:ascii="Calibri" w:hAnsi="Calibri" w:cs="Calibri"/>
          <w:szCs w:val="24"/>
        </w:rPr>
      </w:pPr>
    </w:p>
    <w:p w14:paraId="2FAED488" w14:textId="77777777" w:rsidR="00AE45C6" w:rsidRPr="00085CE7" w:rsidRDefault="00AE45C6" w:rsidP="00AE45C6">
      <w:pPr>
        <w:jc w:val="center"/>
        <w:rPr>
          <w:rFonts w:ascii="Calibri" w:hAnsi="Calibri" w:cs="Calibri"/>
          <w:b/>
          <w:bCs/>
          <w:szCs w:val="24"/>
        </w:rPr>
      </w:pPr>
    </w:p>
    <w:p w14:paraId="611C3C65" w14:textId="76F01424" w:rsidR="00AE45C6" w:rsidRPr="00085CE7" w:rsidRDefault="00AE45C6" w:rsidP="00AE45C6">
      <w:pPr>
        <w:jc w:val="center"/>
        <w:rPr>
          <w:rFonts w:ascii="Calibri" w:hAnsi="Calibri" w:cs="Calibri"/>
          <w:b/>
          <w:bCs/>
          <w:szCs w:val="24"/>
        </w:rPr>
      </w:pPr>
      <w:r w:rsidRPr="00085CE7">
        <w:rPr>
          <w:rFonts w:ascii="Calibri" w:hAnsi="Calibri" w:cs="Calibri"/>
          <w:b/>
          <w:bCs/>
          <w:szCs w:val="24"/>
        </w:rPr>
        <w:t>Wykaz</w:t>
      </w:r>
      <w:r w:rsidR="00AB0620" w:rsidRPr="00085CE7">
        <w:rPr>
          <w:rFonts w:ascii="Calibri" w:hAnsi="Calibri" w:cs="Calibri"/>
          <w:b/>
          <w:bCs/>
          <w:szCs w:val="24"/>
        </w:rPr>
        <w:t xml:space="preserve"> wykonanych umów</w:t>
      </w:r>
    </w:p>
    <w:p w14:paraId="1345EA7A" w14:textId="77777777" w:rsidR="00AE45C6" w:rsidRPr="00085CE7" w:rsidRDefault="00AE45C6" w:rsidP="00AE45C6">
      <w:pPr>
        <w:jc w:val="center"/>
        <w:rPr>
          <w:rFonts w:ascii="Calibri" w:hAnsi="Calibri" w:cs="Calibri"/>
          <w:b/>
          <w:bCs/>
          <w:szCs w:val="24"/>
        </w:rPr>
      </w:pPr>
    </w:p>
    <w:p w14:paraId="7C41007D" w14:textId="3D33A9EA" w:rsidR="00AE45C6" w:rsidRPr="005F2208" w:rsidRDefault="004F08F6" w:rsidP="00946529">
      <w:pPr>
        <w:jc w:val="both"/>
        <w:rPr>
          <w:rFonts w:ascii="Calibri" w:hAnsi="Calibri" w:cs="Calibri"/>
          <w:b/>
          <w:bCs/>
          <w:szCs w:val="24"/>
        </w:rPr>
      </w:pPr>
      <w:r w:rsidRPr="005F2208">
        <w:rPr>
          <w:rFonts w:ascii="Calibri" w:eastAsia="Calibri" w:hAnsi="Calibri" w:cs="Calibri"/>
          <w:b/>
          <w:bCs/>
          <w:szCs w:val="24"/>
          <w:lang w:eastAsia="en-US"/>
        </w:rPr>
        <w:t>Realizacja kampanii wizerunkowej promującej Polskę jako destynację atrakcyjną turystycznie, z wykorzystaniem wizerunku rozpoznawalnych na świecie polskich sportowców</w:t>
      </w:r>
      <w:r w:rsidR="00AE45C6" w:rsidRPr="005F2208">
        <w:rPr>
          <w:rFonts w:ascii="Calibri" w:hAnsi="Calibri" w:cs="Calibri"/>
          <w:b/>
          <w:bCs/>
          <w:i/>
          <w:iCs/>
          <w:szCs w:val="24"/>
        </w:rPr>
        <w:t xml:space="preserve">, </w:t>
      </w:r>
      <w:r w:rsidR="00EA0774" w:rsidRPr="005F2208">
        <w:rPr>
          <w:rFonts w:ascii="Calibri" w:hAnsi="Calibri" w:cs="Calibri"/>
          <w:b/>
          <w:bCs/>
          <w:szCs w:val="24"/>
        </w:rPr>
        <w:t>znak sprawy</w:t>
      </w:r>
      <w:r w:rsidR="00AE45C6" w:rsidRPr="005F2208">
        <w:rPr>
          <w:rFonts w:ascii="Calibri" w:hAnsi="Calibri" w:cs="Calibri"/>
          <w:b/>
          <w:bCs/>
          <w:szCs w:val="24"/>
          <w:lang w:val="x-none"/>
        </w:rPr>
        <w:t xml:space="preserve"> </w:t>
      </w:r>
      <w:r w:rsidR="002F72BD" w:rsidRPr="005F2208">
        <w:rPr>
          <w:rFonts w:ascii="Calibri" w:hAnsi="Calibri" w:cs="Calibri"/>
          <w:b/>
          <w:bCs/>
          <w:szCs w:val="24"/>
        </w:rPr>
        <w:t>0</w:t>
      </w:r>
      <w:r w:rsidR="005F2208" w:rsidRPr="005F2208">
        <w:rPr>
          <w:rFonts w:ascii="Calibri" w:hAnsi="Calibri" w:cs="Calibri"/>
          <w:b/>
          <w:bCs/>
          <w:szCs w:val="24"/>
        </w:rPr>
        <w:t>2</w:t>
      </w:r>
      <w:r w:rsidR="00AE45C6" w:rsidRPr="005F2208">
        <w:rPr>
          <w:rFonts w:ascii="Calibri" w:hAnsi="Calibri" w:cs="Calibri"/>
          <w:b/>
          <w:bCs/>
          <w:szCs w:val="24"/>
        </w:rPr>
        <w:t>/</w:t>
      </w:r>
      <w:r w:rsidR="002F72BD" w:rsidRPr="005F2208">
        <w:rPr>
          <w:rFonts w:ascii="Calibri" w:hAnsi="Calibri" w:cs="Calibri"/>
          <w:b/>
          <w:bCs/>
          <w:szCs w:val="24"/>
        </w:rPr>
        <w:t>MS</w:t>
      </w:r>
      <w:r w:rsidR="00AE45C6" w:rsidRPr="005F2208">
        <w:rPr>
          <w:rFonts w:ascii="Calibri" w:hAnsi="Calibri" w:cs="Calibri"/>
          <w:b/>
          <w:bCs/>
          <w:szCs w:val="24"/>
          <w:lang w:val="x-none"/>
        </w:rPr>
        <w:t>/20</w:t>
      </w:r>
      <w:r w:rsidR="00AE45C6" w:rsidRPr="005F2208">
        <w:rPr>
          <w:rFonts w:ascii="Calibri" w:hAnsi="Calibri" w:cs="Calibri"/>
          <w:b/>
          <w:bCs/>
          <w:szCs w:val="24"/>
        </w:rPr>
        <w:t>2</w:t>
      </w:r>
      <w:r w:rsidR="005F2208" w:rsidRPr="005F2208">
        <w:rPr>
          <w:rFonts w:ascii="Calibri" w:hAnsi="Calibri" w:cs="Calibri"/>
          <w:b/>
          <w:bCs/>
          <w:szCs w:val="24"/>
        </w:rPr>
        <w:t>6</w:t>
      </w:r>
      <w:r w:rsidR="00AE45C6" w:rsidRPr="005F2208">
        <w:rPr>
          <w:rFonts w:ascii="Calibri" w:hAnsi="Calibri" w:cs="Calibri"/>
          <w:b/>
          <w:bCs/>
          <w:szCs w:val="24"/>
          <w:lang w:val="x-none"/>
        </w:rPr>
        <w:t>/</w:t>
      </w:r>
      <w:r w:rsidR="00EA0774" w:rsidRPr="005F2208">
        <w:rPr>
          <w:rFonts w:ascii="Calibri" w:hAnsi="Calibri" w:cs="Calibri"/>
          <w:b/>
          <w:bCs/>
          <w:szCs w:val="24"/>
        </w:rPr>
        <w:t>ML</w:t>
      </w:r>
      <w:r w:rsidR="00AE45C6" w:rsidRPr="005F2208">
        <w:rPr>
          <w:rFonts w:ascii="Calibri" w:hAnsi="Calibri" w:cs="Calibri"/>
          <w:b/>
          <w:bCs/>
          <w:szCs w:val="24"/>
        </w:rPr>
        <w:t>.</w:t>
      </w:r>
    </w:p>
    <w:p w14:paraId="63F3A551" w14:textId="135A7D85" w:rsidR="00045C8C" w:rsidRPr="00085CE7" w:rsidRDefault="00045C8C" w:rsidP="00045C8C">
      <w:pPr>
        <w:jc w:val="both"/>
        <w:rPr>
          <w:rFonts w:ascii="Calibri" w:hAnsi="Calibri" w:cs="Calibri"/>
          <w:szCs w:val="24"/>
        </w:rPr>
      </w:pPr>
      <w:r w:rsidRPr="00887993">
        <w:rPr>
          <w:rFonts w:ascii="Calibri" w:hAnsi="Calibri" w:cs="Calibri"/>
          <w:szCs w:val="24"/>
        </w:rPr>
        <w:t>Oświadczam</w:t>
      </w:r>
      <w:r w:rsidR="00946529" w:rsidRPr="00887993">
        <w:rPr>
          <w:rFonts w:ascii="Calibri" w:hAnsi="Calibri" w:cs="Calibri"/>
          <w:szCs w:val="24"/>
        </w:rPr>
        <w:t>/my</w:t>
      </w:r>
      <w:r w:rsidRPr="00887993">
        <w:rPr>
          <w:rFonts w:ascii="Calibri" w:hAnsi="Calibri" w:cs="Calibri"/>
          <w:szCs w:val="24"/>
        </w:rPr>
        <w:t xml:space="preserve">, że w okresie ostatnich </w:t>
      </w:r>
      <w:r w:rsidR="00B55743" w:rsidRPr="00887993">
        <w:rPr>
          <w:rFonts w:ascii="Calibri" w:hAnsi="Calibri" w:cs="Calibri"/>
          <w:szCs w:val="24"/>
        </w:rPr>
        <w:t>3</w:t>
      </w:r>
      <w:r w:rsidRPr="00887993">
        <w:rPr>
          <w:rFonts w:ascii="Calibri" w:hAnsi="Calibri" w:cs="Calibri"/>
          <w:szCs w:val="24"/>
        </w:rPr>
        <w:t xml:space="preserve"> lat przed upływem terminu składania ofert, a jeżeli okres prowadzenia działalności jest krótszy - w tym okresie, należycie</w:t>
      </w:r>
      <w:r w:rsidR="00B55743" w:rsidRPr="00887993">
        <w:rPr>
          <w:rFonts w:ascii="Calibri" w:hAnsi="Calibri" w:cs="Calibri"/>
          <w:szCs w:val="24"/>
        </w:rPr>
        <w:t xml:space="preserve"> zrealizowa</w:t>
      </w:r>
      <w:r w:rsidR="00F63570" w:rsidRPr="00887993">
        <w:rPr>
          <w:rFonts w:ascii="Calibri" w:hAnsi="Calibri" w:cs="Calibri"/>
          <w:szCs w:val="24"/>
        </w:rPr>
        <w:t>łem</w:t>
      </w:r>
      <w:r w:rsidR="00F6362A" w:rsidRPr="00887993">
        <w:rPr>
          <w:rFonts w:ascii="Calibri" w:hAnsi="Calibri" w:cs="Calibri"/>
          <w:szCs w:val="24"/>
        </w:rPr>
        <w:t>/</w:t>
      </w:r>
      <w:r w:rsidR="00F63570" w:rsidRPr="00887993">
        <w:rPr>
          <w:rFonts w:ascii="Calibri" w:hAnsi="Calibri" w:cs="Calibri"/>
          <w:szCs w:val="24"/>
        </w:rPr>
        <w:t>łam/liśmy</w:t>
      </w:r>
      <w:r w:rsidR="00B55743" w:rsidRPr="00887993">
        <w:rPr>
          <w:rFonts w:ascii="Calibri" w:hAnsi="Calibri" w:cs="Calibri"/>
          <w:szCs w:val="24"/>
        </w:rPr>
        <w:t xml:space="preserve"> następujące u</w:t>
      </w:r>
      <w:r w:rsidR="002F72BD" w:rsidRPr="00887993">
        <w:rPr>
          <w:rFonts w:ascii="Calibri" w:hAnsi="Calibri" w:cs="Calibri"/>
          <w:szCs w:val="24"/>
        </w:rPr>
        <w:t>mowy</w:t>
      </w:r>
      <w:r w:rsidRPr="00887993">
        <w:rPr>
          <w:rFonts w:ascii="Calibri" w:hAnsi="Calibri" w:cs="Calibri"/>
          <w:szCs w:val="24"/>
        </w:rPr>
        <w:t>:</w:t>
      </w:r>
    </w:p>
    <w:p w14:paraId="64BCC820" w14:textId="77777777" w:rsidR="00AE45C6" w:rsidRPr="00085CE7" w:rsidRDefault="00AE45C6" w:rsidP="00AE45C6">
      <w:pPr>
        <w:jc w:val="center"/>
        <w:rPr>
          <w:rFonts w:ascii="Calibri" w:hAnsi="Calibri" w:cs="Calibri"/>
          <w:i/>
          <w:iCs/>
          <w:szCs w:val="24"/>
        </w:rPr>
      </w:pP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158"/>
        <w:gridCol w:w="1678"/>
        <w:gridCol w:w="2008"/>
        <w:gridCol w:w="2387"/>
      </w:tblGrid>
      <w:tr w:rsidR="00BB1E9E" w:rsidRPr="00085CE7" w14:paraId="3C3452C1" w14:textId="77777777" w:rsidTr="0085317F">
        <w:trPr>
          <w:trHeight w:val="79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565243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9E97A0" w14:textId="50CCEED0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  <w:vertAlign w:val="superscript"/>
              </w:rPr>
            </w:pPr>
            <w:r w:rsidRPr="00085CE7">
              <w:rPr>
                <w:rFonts w:ascii="Calibri" w:hAnsi="Calibri" w:cs="Calibri"/>
                <w:szCs w:val="24"/>
              </w:rPr>
              <w:t>Przedmiot wykonanej/</w:t>
            </w:r>
            <w:r w:rsidRPr="00085CE7">
              <w:rPr>
                <w:rFonts w:ascii="Calibri" w:hAnsi="Calibri" w:cs="Calibri"/>
                <w:szCs w:val="24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BB34F" w14:textId="5FB8F105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 xml:space="preserve">Data </w:t>
            </w:r>
            <w:r w:rsidRPr="00085CE7">
              <w:rPr>
                <w:rFonts w:ascii="Calibri" w:hAnsi="Calibri" w:cs="Calibri"/>
                <w:szCs w:val="24"/>
              </w:rPr>
              <w:br/>
              <w:t>wykonania/</w:t>
            </w:r>
            <w:r w:rsidRPr="00085CE7">
              <w:rPr>
                <w:rFonts w:ascii="Calibri" w:hAnsi="Calibri" w:cs="Calibri"/>
                <w:szCs w:val="24"/>
              </w:rPr>
              <w:br/>
              <w:t>wykonywania umowy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8AC3E7" w14:textId="73419F50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 xml:space="preserve">Podmioty, </w:t>
            </w:r>
            <w:r w:rsidRPr="00085CE7">
              <w:rPr>
                <w:rFonts w:ascii="Calibri" w:hAnsi="Calibri" w:cs="Calibri"/>
                <w:szCs w:val="24"/>
              </w:rPr>
              <w:br/>
              <w:t>na rzecz których umowy zostały wykonane/</w:t>
            </w:r>
            <w:r w:rsidRPr="00085CE7">
              <w:rPr>
                <w:rFonts w:ascii="Calibri" w:hAnsi="Calibri" w:cs="Calibri"/>
                <w:szCs w:val="24"/>
              </w:rPr>
              <w:br/>
              <w:t>są wykonywane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A4577" w14:textId="72F4212D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>Wartość wykonanej/ wykonywanej umowy brutto</w:t>
            </w:r>
            <w:r w:rsidRPr="00085CE7">
              <w:rPr>
                <w:rFonts w:ascii="Calibri" w:hAnsi="Calibri" w:cs="Calibri"/>
                <w:szCs w:val="24"/>
              </w:rPr>
              <w:br/>
              <w:t>[PLN]</w:t>
            </w:r>
          </w:p>
        </w:tc>
      </w:tr>
      <w:tr w:rsidR="00BB1E9E" w:rsidRPr="00085CE7" w14:paraId="6D70A1A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77C3F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65753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E90EE35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F460A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BEDB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D80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B1E9E" w:rsidRPr="00085CE7" w14:paraId="6041FAD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6180D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6DC9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1814D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332C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4C5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B1E9E" w:rsidRPr="00085CE7" w14:paraId="58021FD8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0AB39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58E7C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810A6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95D5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B04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B1E9E" w:rsidRPr="00085CE7" w14:paraId="00BEBCEE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C87AB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szCs w:val="24"/>
              </w:rPr>
            </w:pPr>
            <w:r w:rsidRPr="00085CE7">
              <w:rPr>
                <w:rFonts w:ascii="Calibri" w:hAnsi="Calibri" w:cs="Calibri"/>
                <w:szCs w:val="24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DA207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DF0DD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0DC1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52D1" w14:textId="77777777" w:rsidR="0085317F" w:rsidRPr="00085CE7" w:rsidRDefault="0085317F" w:rsidP="00BC05C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28254BFF" w14:textId="167BFAE3" w:rsidR="00AE45C6" w:rsidRPr="00085CE7" w:rsidRDefault="00AE45C6" w:rsidP="00AE45C6">
      <w:pPr>
        <w:rPr>
          <w:rFonts w:ascii="Calibri" w:eastAsia="Calibri" w:hAnsi="Calibri" w:cs="Calibri"/>
          <w:b/>
          <w:szCs w:val="24"/>
          <w:lang w:eastAsia="en-US"/>
        </w:rPr>
      </w:pPr>
    </w:p>
    <w:p w14:paraId="2D54848C" w14:textId="128DCF6F" w:rsidR="003F7B47" w:rsidRPr="00085CE7" w:rsidRDefault="003F7B47" w:rsidP="00AE45C6">
      <w:pPr>
        <w:rPr>
          <w:rFonts w:ascii="Calibri" w:eastAsia="Calibri" w:hAnsi="Calibri" w:cs="Calibri"/>
          <w:b/>
          <w:szCs w:val="24"/>
          <w:lang w:eastAsia="en-US"/>
        </w:rPr>
      </w:pPr>
    </w:p>
    <w:p w14:paraId="655B9131" w14:textId="77777777" w:rsidR="002B5C59" w:rsidRPr="00085CE7" w:rsidRDefault="002B5C59" w:rsidP="00AE45C6">
      <w:pPr>
        <w:rPr>
          <w:rFonts w:ascii="Calibri" w:eastAsia="Calibri" w:hAnsi="Calibri" w:cs="Calibri"/>
          <w:b/>
          <w:szCs w:val="24"/>
          <w:lang w:eastAsia="en-US"/>
        </w:rPr>
      </w:pPr>
    </w:p>
    <w:p w14:paraId="05CD8C57" w14:textId="3F782524" w:rsidR="00424B27" w:rsidRPr="00085CE7" w:rsidRDefault="00424B27" w:rsidP="00424B27">
      <w:pPr>
        <w:spacing w:line="360" w:lineRule="auto"/>
        <w:ind w:right="-993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.........................., dn. ........................</w:t>
      </w:r>
      <w:r w:rsidRPr="00085CE7">
        <w:rPr>
          <w:rFonts w:ascii="Calibri" w:hAnsi="Calibri" w:cs="Calibri"/>
          <w:szCs w:val="24"/>
        </w:rPr>
        <w:tab/>
        <w:t xml:space="preserve">              </w:t>
      </w:r>
      <w:r w:rsidR="0028086C" w:rsidRPr="00085CE7">
        <w:rPr>
          <w:rFonts w:ascii="Calibri" w:hAnsi="Calibri" w:cs="Calibri"/>
          <w:szCs w:val="24"/>
        </w:rPr>
        <w:t xml:space="preserve">   </w:t>
      </w:r>
      <w:r w:rsidRPr="00085CE7">
        <w:rPr>
          <w:rFonts w:ascii="Calibri" w:hAnsi="Calibri" w:cs="Calibri"/>
          <w:szCs w:val="24"/>
        </w:rPr>
        <w:t xml:space="preserve"> </w:t>
      </w:r>
      <w:r w:rsidR="006970E9" w:rsidRPr="00085CE7">
        <w:rPr>
          <w:rFonts w:ascii="Calibri" w:hAnsi="Calibri" w:cs="Calibri"/>
          <w:szCs w:val="24"/>
        </w:rPr>
        <w:tab/>
      </w:r>
      <w:r w:rsidR="006970E9"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>………….....................................</w:t>
      </w:r>
    </w:p>
    <w:p w14:paraId="398D9808" w14:textId="77777777" w:rsidR="00424B27" w:rsidRPr="00085CE7" w:rsidRDefault="00424B27" w:rsidP="00424B27">
      <w:pPr>
        <w:ind w:left="5320" w:firstLine="352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 xml:space="preserve">      (podpis uprawnionego </w:t>
      </w:r>
    </w:p>
    <w:p w14:paraId="080E4E1D" w14:textId="77777777" w:rsidR="00424B27" w:rsidRPr="00085CE7" w:rsidRDefault="00424B27" w:rsidP="00424B27">
      <w:pPr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  <w:t xml:space="preserve">                  przedstawiciela Wykonawcy)</w:t>
      </w:r>
    </w:p>
    <w:p w14:paraId="54C4A6B5" w14:textId="7F35A3B3" w:rsidR="003F7B47" w:rsidRPr="00085CE7" w:rsidRDefault="003F7B47">
      <w:pPr>
        <w:rPr>
          <w:rFonts w:ascii="Calibri" w:eastAsia="Calibri" w:hAnsi="Calibri" w:cs="Calibri"/>
          <w:b/>
          <w:szCs w:val="24"/>
          <w:lang w:eastAsia="en-US"/>
        </w:rPr>
      </w:pPr>
    </w:p>
    <w:p w14:paraId="2F1B2C00" w14:textId="77777777" w:rsidR="0085317F" w:rsidRPr="00085CE7" w:rsidRDefault="0085317F">
      <w:pPr>
        <w:rPr>
          <w:rFonts w:ascii="Calibri" w:eastAsia="Calibri" w:hAnsi="Calibri" w:cs="Calibri"/>
          <w:b/>
          <w:szCs w:val="24"/>
          <w:lang w:eastAsia="en-US"/>
        </w:rPr>
      </w:pPr>
      <w:r w:rsidRPr="00085CE7">
        <w:rPr>
          <w:rFonts w:ascii="Calibri" w:eastAsia="Calibri" w:hAnsi="Calibri" w:cs="Calibri"/>
          <w:b/>
          <w:szCs w:val="24"/>
          <w:lang w:eastAsia="en-US"/>
        </w:rPr>
        <w:br w:type="page"/>
      </w:r>
    </w:p>
    <w:p w14:paraId="46D0D661" w14:textId="401CCF2A" w:rsidR="006E794E" w:rsidRPr="00085CE7" w:rsidRDefault="006E794E" w:rsidP="006E794E">
      <w:pPr>
        <w:autoSpaceDE w:val="0"/>
        <w:autoSpaceDN w:val="0"/>
        <w:adjustRightInd w:val="0"/>
        <w:spacing w:line="240" w:lineRule="exact"/>
        <w:ind w:right="4"/>
        <w:rPr>
          <w:rFonts w:ascii="Calibri" w:hAnsi="Calibri" w:cs="Calibri"/>
          <w:b/>
          <w:szCs w:val="24"/>
        </w:rPr>
      </w:pPr>
      <w:r w:rsidRPr="00085CE7">
        <w:rPr>
          <w:rFonts w:ascii="Calibri" w:eastAsia="Calibri" w:hAnsi="Calibri" w:cs="Calibri"/>
          <w:b/>
          <w:szCs w:val="24"/>
          <w:lang w:eastAsia="en-US"/>
        </w:rPr>
        <w:lastRenderedPageBreak/>
        <w:t xml:space="preserve">Załącznik nr </w:t>
      </w:r>
      <w:r>
        <w:rPr>
          <w:rFonts w:ascii="Calibri" w:eastAsia="Calibri" w:hAnsi="Calibri" w:cs="Calibri"/>
          <w:b/>
          <w:szCs w:val="24"/>
          <w:lang w:eastAsia="en-US"/>
        </w:rPr>
        <w:t>4</w:t>
      </w:r>
      <w:r w:rsidRPr="00085CE7">
        <w:rPr>
          <w:rFonts w:ascii="Calibri" w:eastAsia="Calibri" w:hAnsi="Calibri" w:cs="Calibri"/>
          <w:b/>
          <w:szCs w:val="24"/>
          <w:lang w:eastAsia="en-US"/>
        </w:rPr>
        <w:t xml:space="preserve"> </w:t>
      </w:r>
      <w:r w:rsidRPr="00085CE7">
        <w:rPr>
          <w:rFonts w:ascii="Calibri" w:hAnsi="Calibri" w:cs="Calibri"/>
          <w:b/>
          <w:szCs w:val="24"/>
        </w:rPr>
        <w:t>do zapytania ofertowego</w:t>
      </w:r>
    </w:p>
    <w:p w14:paraId="54BD248F" w14:textId="77777777" w:rsidR="006E794E" w:rsidRPr="00085CE7" w:rsidRDefault="006E794E" w:rsidP="006E794E">
      <w:pPr>
        <w:rPr>
          <w:rFonts w:ascii="Calibri" w:eastAsia="Calibri" w:hAnsi="Calibri" w:cs="Calibri"/>
          <w:b/>
          <w:szCs w:val="24"/>
          <w:lang w:eastAsia="en-US"/>
        </w:rPr>
      </w:pPr>
    </w:p>
    <w:p w14:paraId="1974158F" w14:textId="77777777" w:rsidR="006E794E" w:rsidRPr="00085CE7" w:rsidRDefault="006E794E" w:rsidP="006E794E">
      <w:pPr>
        <w:rPr>
          <w:rFonts w:ascii="Calibri" w:eastAsia="Calibri" w:hAnsi="Calibri" w:cs="Calibri"/>
          <w:bCs/>
          <w:szCs w:val="24"/>
          <w:lang w:eastAsia="en-US"/>
        </w:rPr>
      </w:pPr>
    </w:p>
    <w:p w14:paraId="156BDD8D" w14:textId="77777777" w:rsidR="006E794E" w:rsidRPr="0036538D" w:rsidRDefault="006E794E" w:rsidP="006E794E">
      <w:pPr>
        <w:jc w:val="both"/>
        <w:rPr>
          <w:rFonts w:ascii="Calibri" w:hAnsi="Calibri" w:cs="Calibri"/>
          <w:sz w:val="22"/>
          <w:szCs w:val="22"/>
        </w:rPr>
      </w:pPr>
      <w:r w:rsidRPr="0036538D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661F3274" w14:textId="77777777" w:rsidR="006E794E" w:rsidRPr="0036538D" w:rsidRDefault="006E794E" w:rsidP="006E794E">
      <w:pPr>
        <w:jc w:val="both"/>
        <w:rPr>
          <w:rFonts w:ascii="Calibri" w:hAnsi="Calibri" w:cs="Calibri"/>
          <w:sz w:val="22"/>
          <w:szCs w:val="22"/>
        </w:rPr>
      </w:pPr>
      <w:r w:rsidRPr="0036538D">
        <w:rPr>
          <w:rFonts w:ascii="Calibri" w:hAnsi="Calibri" w:cs="Calibri"/>
          <w:sz w:val="22"/>
          <w:szCs w:val="22"/>
        </w:rPr>
        <w:t>pełna nazwa/firma, adres Wykonawcy/</w:t>
      </w:r>
    </w:p>
    <w:p w14:paraId="3B4D2CAD" w14:textId="2832AC43" w:rsidR="006E794E" w:rsidRPr="0036538D" w:rsidRDefault="006E794E" w:rsidP="006F5D8B">
      <w:pPr>
        <w:rPr>
          <w:rFonts w:ascii="Calibri" w:hAnsi="Calibri" w:cs="Calibri"/>
          <w:i/>
          <w:sz w:val="22"/>
          <w:szCs w:val="22"/>
        </w:rPr>
      </w:pPr>
      <w:r w:rsidRPr="0036538D">
        <w:rPr>
          <w:rFonts w:ascii="Calibri" w:hAnsi="Calibri" w:cs="Calibri"/>
          <w:bCs/>
          <w:sz w:val="22"/>
          <w:szCs w:val="22"/>
        </w:rPr>
        <w:t xml:space="preserve">Wykonawców wspólnie ubiegających się </w:t>
      </w:r>
      <w:r w:rsidRPr="0036538D">
        <w:rPr>
          <w:rFonts w:ascii="Calibri" w:hAnsi="Calibri" w:cs="Calibri"/>
          <w:bCs/>
          <w:sz w:val="22"/>
          <w:szCs w:val="22"/>
        </w:rPr>
        <w:br/>
        <w:t>o udzielenie zamówienia</w:t>
      </w:r>
    </w:p>
    <w:p w14:paraId="32513086" w14:textId="77777777" w:rsidR="006F5D8B" w:rsidRPr="0036538D" w:rsidRDefault="006F5D8B" w:rsidP="006F5D8B">
      <w:pPr>
        <w:jc w:val="center"/>
        <w:rPr>
          <w:rFonts w:ascii="Calibri" w:hAnsi="Calibri" w:cs="Calibri"/>
          <w:b/>
          <w:bCs/>
          <w:szCs w:val="24"/>
        </w:rPr>
      </w:pPr>
      <w:r w:rsidRPr="006F5D8B">
        <w:rPr>
          <w:rFonts w:ascii="Calibri" w:hAnsi="Calibri" w:cs="Calibri"/>
          <w:b/>
          <w:bCs/>
          <w:szCs w:val="24"/>
        </w:rPr>
        <w:t>Wykaz osób</w:t>
      </w:r>
    </w:p>
    <w:p w14:paraId="6BBED4A5" w14:textId="77777777" w:rsidR="006F5D8B" w:rsidRPr="006F5D8B" w:rsidRDefault="006F5D8B" w:rsidP="006F5D8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8A3618" w14:textId="42890CA9" w:rsidR="006F5D8B" w:rsidRPr="005F2208" w:rsidRDefault="006F5D8B" w:rsidP="006F5D8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F2208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Realizacja kampanii wizerunkowej promującej Polskę jako destynację atrakcyjną turystycznie, z wykorzystaniem wizerunku rozpoznawalnych na świecie polskich sportowców</w:t>
      </w:r>
      <w:r w:rsidRPr="005F2208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5F2208">
        <w:rPr>
          <w:rFonts w:ascii="Calibri" w:hAnsi="Calibri" w:cs="Calibri"/>
          <w:b/>
          <w:bCs/>
          <w:sz w:val="22"/>
          <w:szCs w:val="22"/>
        </w:rPr>
        <w:t>znak sprawy</w:t>
      </w:r>
      <w:r w:rsidRPr="005F2208">
        <w:rPr>
          <w:rFonts w:ascii="Calibri" w:hAnsi="Calibri" w:cs="Calibri"/>
          <w:b/>
          <w:bCs/>
          <w:sz w:val="22"/>
          <w:szCs w:val="22"/>
          <w:lang w:val="x-none"/>
        </w:rPr>
        <w:t xml:space="preserve"> </w:t>
      </w:r>
      <w:r w:rsidRPr="005F2208">
        <w:rPr>
          <w:rFonts w:ascii="Calibri" w:hAnsi="Calibri" w:cs="Calibri"/>
          <w:b/>
          <w:bCs/>
          <w:sz w:val="22"/>
          <w:szCs w:val="22"/>
        </w:rPr>
        <w:t>0</w:t>
      </w:r>
      <w:r w:rsidR="001E65FA" w:rsidRPr="005F2208">
        <w:rPr>
          <w:rFonts w:ascii="Calibri" w:hAnsi="Calibri" w:cs="Calibri"/>
          <w:b/>
          <w:bCs/>
          <w:sz w:val="22"/>
          <w:szCs w:val="22"/>
        </w:rPr>
        <w:t>2</w:t>
      </w:r>
      <w:r w:rsidRPr="005F2208">
        <w:rPr>
          <w:rFonts w:ascii="Calibri" w:hAnsi="Calibri" w:cs="Calibri"/>
          <w:b/>
          <w:bCs/>
          <w:sz w:val="22"/>
          <w:szCs w:val="22"/>
        </w:rPr>
        <w:t>/MS</w:t>
      </w:r>
      <w:r w:rsidRPr="005F2208">
        <w:rPr>
          <w:rFonts w:ascii="Calibri" w:hAnsi="Calibri" w:cs="Calibri"/>
          <w:b/>
          <w:bCs/>
          <w:sz w:val="22"/>
          <w:szCs w:val="22"/>
          <w:lang w:val="x-none"/>
        </w:rPr>
        <w:t>/20</w:t>
      </w:r>
      <w:r w:rsidRPr="005F2208">
        <w:rPr>
          <w:rFonts w:ascii="Calibri" w:hAnsi="Calibri" w:cs="Calibri"/>
          <w:b/>
          <w:bCs/>
          <w:sz w:val="22"/>
          <w:szCs w:val="22"/>
        </w:rPr>
        <w:t>2</w:t>
      </w:r>
      <w:r w:rsidR="001E65FA" w:rsidRPr="005F2208">
        <w:rPr>
          <w:rFonts w:ascii="Calibri" w:hAnsi="Calibri" w:cs="Calibri"/>
          <w:b/>
          <w:bCs/>
          <w:sz w:val="22"/>
          <w:szCs w:val="22"/>
        </w:rPr>
        <w:t>6</w:t>
      </w:r>
      <w:r w:rsidRPr="005F2208">
        <w:rPr>
          <w:rFonts w:ascii="Calibri" w:hAnsi="Calibri" w:cs="Calibri"/>
          <w:b/>
          <w:bCs/>
          <w:sz w:val="22"/>
          <w:szCs w:val="22"/>
          <w:lang w:val="x-none"/>
        </w:rPr>
        <w:t>/</w:t>
      </w:r>
      <w:r w:rsidRPr="005F2208">
        <w:rPr>
          <w:rFonts w:ascii="Calibri" w:hAnsi="Calibri" w:cs="Calibri"/>
          <w:b/>
          <w:bCs/>
          <w:sz w:val="22"/>
          <w:szCs w:val="22"/>
        </w:rPr>
        <w:t>ML.</w:t>
      </w:r>
    </w:p>
    <w:p w14:paraId="6FBF4723" w14:textId="7D0E1ADD" w:rsidR="006F5D8B" w:rsidRPr="006F5D8B" w:rsidRDefault="006F5D8B" w:rsidP="006F5D8B">
      <w:pPr>
        <w:jc w:val="both"/>
        <w:rPr>
          <w:rFonts w:ascii="Calibri" w:hAnsi="Calibri" w:cs="Calibri"/>
          <w:szCs w:val="24"/>
        </w:rPr>
      </w:pPr>
    </w:p>
    <w:tbl>
      <w:tblPr>
        <w:tblW w:w="109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1561"/>
        <w:gridCol w:w="2126"/>
        <w:gridCol w:w="4678"/>
        <w:gridCol w:w="1847"/>
      </w:tblGrid>
      <w:tr w:rsidR="00AB58DD" w:rsidRPr="006F5D8B" w14:paraId="355FD1C8" w14:textId="77777777" w:rsidTr="00AB58DD">
        <w:trPr>
          <w:trHeight w:val="1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190E57" w14:textId="77777777" w:rsidR="006F5D8B" w:rsidRPr="006F5D8B" w:rsidRDefault="006F5D8B" w:rsidP="008A02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6F5D8B"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447E691" w14:textId="77777777" w:rsidR="006F5D8B" w:rsidRPr="006F5D8B" w:rsidRDefault="006F5D8B" w:rsidP="00AB58DD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6F5D8B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564FCAE" w14:textId="77777777" w:rsidR="006F5D8B" w:rsidRPr="006F5D8B" w:rsidRDefault="006F5D8B" w:rsidP="008A02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6F5D8B">
              <w:rPr>
                <w:rFonts w:asciiTheme="minorHAnsi" w:hAnsiTheme="minorHAnsi" w:cstheme="minorHAnsi"/>
                <w:sz w:val="20"/>
              </w:rPr>
              <w:t>Stanowisko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E3E54F0" w14:textId="77777777" w:rsidR="006F5D8B" w:rsidRPr="006F5D8B" w:rsidRDefault="006F5D8B" w:rsidP="008A02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6F5D8B">
              <w:rPr>
                <w:rFonts w:asciiTheme="minorHAnsi" w:hAnsiTheme="minorHAnsi" w:cstheme="minorHAnsi"/>
                <w:sz w:val="20"/>
              </w:rPr>
              <w:t>Doświadczenie zawodowe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84D37BB" w14:textId="77777777" w:rsidR="006F5D8B" w:rsidRPr="006F5D8B" w:rsidRDefault="006F5D8B" w:rsidP="00AB58DD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6F5D8B">
              <w:rPr>
                <w:rFonts w:asciiTheme="minorHAnsi" w:hAnsiTheme="minorHAnsi" w:cstheme="minorHAnsi"/>
                <w:bCs/>
                <w:sz w:val="20"/>
              </w:rPr>
              <w:t xml:space="preserve">Informacja </w:t>
            </w:r>
            <w:r w:rsidRPr="006F5D8B">
              <w:rPr>
                <w:rFonts w:asciiTheme="minorHAnsi" w:hAnsiTheme="minorHAnsi" w:cstheme="minorHAnsi"/>
                <w:bCs/>
                <w:sz w:val="20"/>
              </w:rPr>
              <w:br/>
              <w:t xml:space="preserve">o podstawie </w:t>
            </w:r>
            <w:r w:rsidRPr="006F5D8B">
              <w:rPr>
                <w:rFonts w:asciiTheme="minorHAnsi" w:hAnsiTheme="minorHAnsi" w:cstheme="minorHAnsi"/>
                <w:bCs/>
                <w:sz w:val="20"/>
              </w:rPr>
              <w:br/>
              <w:t>do dysponowania osobami</w:t>
            </w:r>
          </w:p>
        </w:tc>
      </w:tr>
      <w:tr w:rsidR="00AB58DD" w:rsidRPr="006F5D8B" w14:paraId="113BE3C8" w14:textId="77777777" w:rsidTr="00AB58DD">
        <w:trPr>
          <w:trHeight w:hRule="exact" w:val="34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FBF1F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6F5D8B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3DD74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51639922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6A010" w14:textId="5184456B" w:rsidR="006F5D8B" w:rsidRPr="006F5D8B" w:rsidRDefault="000400EF" w:rsidP="006F5D8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6538D">
              <w:rPr>
                <w:rFonts w:asciiTheme="minorHAnsi" w:hAnsiTheme="minorHAnsi" w:cstheme="minorHAnsi"/>
                <w:bCs/>
                <w:sz w:val="20"/>
              </w:rPr>
              <w:t>Osoba pełniąca funkcję kierownika projektu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898A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F5D8B">
              <w:rPr>
                <w:rFonts w:asciiTheme="minorHAnsi" w:hAnsiTheme="minorHAnsi" w:cstheme="minorHAnsi"/>
                <w:bCs/>
                <w:sz w:val="20"/>
              </w:rPr>
              <w:t>Czy wskazana osoba spełnia łącznie następujące warunki:</w:t>
            </w:r>
          </w:p>
          <w:p w14:paraId="29C785FF" w14:textId="0AA7014B" w:rsidR="000400EF" w:rsidRPr="0036538D" w:rsidRDefault="000400EF" w:rsidP="000400EF">
            <w:pPr>
              <w:pStyle w:val="Akapitzlist"/>
              <w:numPr>
                <w:ilvl w:val="1"/>
                <w:numId w:val="9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538D">
              <w:rPr>
                <w:rFonts w:asciiTheme="minorHAnsi" w:hAnsiTheme="minorHAnsi" w:cstheme="minorHAnsi"/>
                <w:sz w:val="20"/>
                <w:szCs w:val="20"/>
              </w:rPr>
              <w:t>Posiada minimum 2-letnie doświadczenie w zarządzaniu projektami promocyjnymi, reklamowymi lub produkcjami audiowizualnymi,</w:t>
            </w:r>
          </w:p>
          <w:p w14:paraId="6DBEECF2" w14:textId="66A8B722" w:rsidR="006F5D8B" w:rsidRPr="0036538D" w:rsidRDefault="000400EF" w:rsidP="006F5D8B">
            <w:pPr>
              <w:pStyle w:val="Akapitzlist"/>
              <w:numPr>
                <w:ilvl w:val="1"/>
                <w:numId w:val="9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538D">
              <w:rPr>
                <w:rFonts w:asciiTheme="minorHAnsi" w:hAnsiTheme="minorHAnsi" w:cstheme="minorHAnsi"/>
                <w:sz w:val="20"/>
                <w:szCs w:val="20"/>
              </w:rPr>
              <w:t>posiada doświadczenie w realizacji co najmniej jednej kampanii promocyjnej, reklamowej lub projektu obejmującego produkcję materiału wideo.</w:t>
            </w:r>
          </w:p>
          <w:p w14:paraId="5094FDA5" w14:textId="77777777" w:rsidR="006F5D8B" w:rsidRPr="006F5D8B" w:rsidRDefault="006F5D8B" w:rsidP="000400EF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6F5D8B">
              <w:rPr>
                <w:rFonts w:asciiTheme="minorHAnsi" w:hAnsiTheme="minorHAnsi" w:cstheme="minorHAnsi"/>
                <w:bCs/>
                <w:szCs w:val="24"/>
              </w:rPr>
              <w:t>TAK / NIE*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74FC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B58DD" w:rsidRPr="006F5D8B" w14:paraId="4F9573BE" w14:textId="77777777" w:rsidTr="00AB58DD">
        <w:trPr>
          <w:trHeight w:hRule="exact" w:val="32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E296D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6F5D8B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81628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66FB63" w14:textId="0C1767D2" w:rsidR="006F5D8B" w:rsidRPr="00887993" w:rsidRDefault="000400EF" w:rsidP="006F5D8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887993">
              <w:rPr>
                <w:rFonts w:asciiTheme="minorHAnsi" w:hAnsiTheme="minorHAnsi" w:cstheme="minorHAnsi"/>
                <w:bCs/>
                <w:sz w:val="20"/>
              </w:rPr>
              <w:t>Osoba</w:t>
            </w:r>
            <w:r w:rsidR="008A0237" w:rsidRPr="0088799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887993">
              <w:rPr>
                <w:rFonts w:asciiTheme="minorHAnsi" w:hAnsiTheme="minorHAnsi" w:cstheme="minorHAnsi"/>
                <w:bCs/>
                <w:sz w:val="20"/>
              </w:rPr>
              <w:t>odpowiedzialna za kreację lub produkcję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A9A1" w14:textId="77777777" w:rsidR="00290656" w:rsidRPr="0036538D" w:rsidRDefault="008A0237" w:rsidP="00290656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F5D8B">
              <w:rPr>
                <w:rFonts w:asciiTheme="minorHAnsi" w:hAnsiTheme="minorHAnsi" w:cstheme="minorHAnsi"/>
                <w:bCs/>
                <w:sz w:val="20"/>
              </w:rPr>
              <w:t>Czy wskazana osoba spełnia łącznie następujące warunki:</w:t>
            </w:r>
            <w:r w:rsidR="00290656" w:rsidRPr="0036538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285C2EB6" w14:textId="7378B43C" w:rsidR="00290656" w:rsidRPr="0036538D" w:rsidRDefault="00290656" w:rsidP="00290656">
            <w:pPr>
              <w:pStyle w:val="Akapitzlist"/>
              <w:numPr>
                <w:ilvl w:val="0"/>
                <w:numId w:val="16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>posiada doświadczenie w realizacji co najmniej jednego projektu obejmującego produkcję materiału wideo (np. spot reklamowy, kampania wizerunkowa),</w:t>
            </w:r>
          </w:p>
          <w:p w14:paraId="072EF623" w14:textId="78A763DF" w:rsidR="008A0237" w:rsidRPr="0036538D" w:rsidRDefault="00290656" w:rsidP="00290656">
            <w:pPr>
              <w:pStyle w:val="Akapitzlist"/>
              <w:numPr>
                <w:ilvl w:val="0"/>
                <w:numId w:val="16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>posiada doświadczenie w realizacji projektu z udziałem osoby publicznie rozpoznawalnej lub kampanii o charakterze wizerunkowym.</w:t>
            </w:r>
          </w:p>
          <w:p w14:paraId="249B3653" w14:textId="77777777" w:rsidR="006F5D8B" w:rsidRPr="006F5D8B" w:rsidRDefault="006F5D8B" w:rsidP="0029065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6F5D8B">
              <w:rPr>
                <w:rFonts w:asciiTheme="minorHAnsi" w:hAnsiTheme="minorHAnsi" w:cstheme="minorHAnsi"/>
                <w:bCs/>
                <w:szCs w:val="24"/>
              </w:rPr>
              <w:t>TAK / NIE*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D183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B58DD" w:rsidRPr="006F5D8B" w14:paraId="53214CE8" w14:textId="77777777" w:rsidTr="00AB58DD">
        <w:trPr>
          <w:trHeight w:hRule="exact" w:val="36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62241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F5D8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CF679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E85826" w14:textId="4A4D59A7" w:rsidR="006F5D8B" w:rsidRPr="00887993" w:rsidRDefault="00290656" w:rsidP="006F5D8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6538D">
              <w:rPr>
                <w:rFonts w:asciiTheme="minorHAnsi" w:hAnsiTheme="minorHAnsi" w:cstheme="minorHAnsi"/>
                <w:bCs/>
                <w:sz w:val="20"/>
              </w:rPr>
              <w:t xml:space="preserve">Osoba odpowiedzialna za działania </w:t>
            </w:r>
            <w:proofErr w:type="spellStart"/>
            <w:r w:rsidRPr="0036538D">
              <w:rPr>
                <w:rFonts w:asciiTheme="minorHAnsi" w:hAnsiTheme="minorHAnsi" w:cstheme="minorHAnsi"/>
                <w:bCs/>
                <w:sz w:val="20"/>
              </w:rPr>
              <w:t>mediowe</w:t>
            </w:r>
            <w:proofErr w:type="spellEnd"/>
            <w:r w:rsidRPr="0036538D">
              <w:rPr>
                <w:rFonts w:asciiTheme="minorHAnsi" w:hAnsiTheme="minorHAnsi" w:cstheme="minorHAnsi"/>
                <w:bCs/>
                <w:sz w:val="20"/>
              </w:rPr>
              <w:t xml:space="preserve"> lub </w:t>
            </w:r>
            <w:proofErr w:type="spellStart"/>
            <w:r w:rsidRPr="0036538D">
              <w:rPr>
                <w:rFonts w:asciiTheme="minorHAnsi" w:hAnsiTheme="minorHAnsi" w:cstheme="minorHAnsi"/>
                <w:bCs/>
                <w:sz w:val="20"/>
              </w:rPr>
              <w:t>digital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6AE95" w14:textId="7A466829" w:rsidR="00290656" w:rsidRPr="0036538D" w:rsidRDefault="00290656" w:rsidP="00290656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F5D8B">
              <w:rPr>
                <w:rFonts w:asciiTheme="minorHAnsi" w:hAnsiTheme="minorHAnsi" w:cstheme="minorHAnsi"/>
                <w:bCs/>
                <w:sz w:val="20"/>
              </w:rPr>
              <w:t>Czy wskazana osoba spełnia łącznie następujące warunki:</w:t>
            </w:r>
            <w:r w:rsidRPr="0036538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5CB5ADBA" w14:textId="06F46732" w:rsidR="00290656" w:rsidRPr="0036538D" w:rsidRDefault="00290656" w:rsidP="00290656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  <w:p w14:paraId="5B15EA91" w14:textId="32741A3D" w:rsidR="00290656" w:rsidRPr="0036538D" w:rsidRDefault="00290656" w:rsidP="00290656">
            <w:pPr>
              <w:pStyle w:val="Akapitzlist"/>
              <w:numPr>
                <w:ilvl w:val="0"/>
                <w:numId w:val="16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posiada doświadczenie w realizacji co najmniej jednej kampanii obejmującej emisję w kanałach </w:t>
            </w:r>
            <w:proofErr w:type="spellStart"/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>digital</w:t>
            </w:r>
            <w:proofErr w:type="spellEnd"/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mediach,</w:t>
            </w:r>
          </w:p>
          <w:p w14:paraId="02F1B559" w14:textId="77777777" w:rsidR="006F5D8B" w:rsidRPr="0036538D" w:rsidRDefault="00290656" w:rsidP="00290656">
            <w:pPr>
              <w:pStyle w:val="Akapitzlist"/>
              <w:numPr>
                <w:ilvl w:val="0"/>
                <w:numId w:val="16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posiada doświadczenie w planowaniu lub realizacji działań promocyjnych w </w:t>
            </w:r>
            <w:proofErr w:type="spellStart"/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>internecie</w:t>
            </w:r>
            <w:proofErr w:type="spellEnd"/>
            <w:r w:rsidRPr="003653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mediach społecznościowych.</w:t>
            </w:r>
          </w:p>
          <w:p w14:paraId="440FB23C" w14:textId="77777777" w:rsidR="00FC11F4" w:rsidRPr="0036538D" w:rsidRDefault="00FC11F4" w:rsidP="00FC11F4">
            <w:pPr>
              <w:pStyle w:val="Akapitzli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39DD8D" w14:textId="0DC6CCFC" w:rsidR="00FC11F4" w:rsidRPr="0036538D" w:rsidRDefault="00FC11F4" w:rsidP="00FC11F4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36538D">
              <w:rPr>
                <w:rFonts w:asciiTheme="minorHAnsi" w:hAnsiTheme="minorHAnsi" w:cstheme="minorHAnsi"/>
                <w:bCs/>
                <w:szCs w:val="24"/>
              </w:rPr>
              <w:t>TAK / NIE*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433C" w14:textId="77777777" w:rsidR="006F5D8B" w:rsidRPr="006F5D8B" w:rsidRDefault="006F5D8B" w:rsidP="006F5D8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BBC8392" w14:textId="77777777" w:rsidR="00290656" w:rsidRDefault="00290656" w:rsidP="006F5D8B">
      <w:pPr>
        <w:jc w:val="both"/>
        <w:rPr>
          <w:rFonts w:ascii="Calibri" w:hAnsi="Calibri" w:cs="Calibri"/>
          <w:szCs w:val="24"/>
        </w:rPr>
      </w:pPr>
    </w:p>
    <w:p w14:paraId="3BFCF031" w14:textId="357D1C89" w:rsidR="006F5D8B" w:rsidRPr="006F5D8B" w:rsidRDefault="006F5D8B" w:rsidP="006F5D8B">
      <w:pPr>
        <w:jc w:val="both"/>
        <w:rPr>
          <w:rFonts w:ascii="Calibri" w:hAnsi="Calibri" w:cs="Calibri"/>
          <w:szCs w:val="24"/>
        </w:rPr>
      </w:pPr>
      <w:r w:rsidRPr="006F5D8B">
        <w:rPr>
          <w:rFonts w:ascii="Calibri" w:hAnsi="Calibri" w:cs="Calibri"/>
          <w:szCs w:val="24"/>
        </w:rPr>
        <w:t>* Należy udzielić odpowiedzi poprzez skreślenie odpowiedniego wyrazu.</w:t>
      </w:r>
    </w:p>
    <w:p w14:paraId="4BF47B02" w14:textId="77777777" w:rsidR="00290656" w:rsidRDefault="00290656" w:rsidP="006F5D8B">
      <w:pPr>
        <w:jc w:val="both"/>
        <w:rPr>
          <w:rFonts w:ascii="Calibri" w:hAnsi="Calibri" w:cs="Calibri"/>
          <w:szCs w:val="24"/>
        </w:rPr>
      </w:pPr>
    </w:p>
    <w:p w14:paraId="543C8845" w14:textId="77777777" w:rsidR="006F5D8B" w:rsidRDefault="006F5D8B" w:rsidP="006F5D8B">
      <w:pPr>
        <w:jc w:val="both"/>
        <w:rPr>
          <w:rFonts w:ascii="Calibri" w:hAnsi="Calibri" w:cs="Calibri"/>
          <w:i/>
          <w:iCs/>
          <w:szCs w:val="24"/>
        </w:rPr>
      </w:pPr>
    </w:p>
    <w:p w14:paraId="4B8CF39D" w14:textId="77777777" w:rsidR="00290656" w:rsidRDefault="00290656" w:rsidP="006F5D8B">
      <w:pPr>
        <w:jc w:val="both"/>
        <w:rPr>
          <w:rFonts w:ascii="Calibri" w:hAnsi="Calibri" w:cs="Calibri"/>
          <w:i/>
          <w:iCs/>
          <w:szCs w:val="24"/>
        </w:rPr>
      </w:pPr>
    </w:p>
    <w:p w14:paraId="097DE7A8" w14:textId="77777777" w:rsidR="00290656" w:rsidRPr="006F5D8B" w:rsidRDefault="00290656" w:rsidP="006F5D8B">
      <w:pPr>
        <w:jc w:val="both"/>
        <w:rPr>
          <w:rFonts w:ascii="Calibri" w:hAnsi="Calibri" w:cs="Calibri"/>
          <w:i/>
          <w:iCs/>
          <w:szCs w:val="24"/>
        </w:rPr>
      </w:pPr>
    </w:p>
    <w:p w14:paraId="389A8D1B" w14:textId="77777777" w:rsidR="004D5485" w:rsidRPr="00085CE7" w:rsidRDefault="004D5485" w:rsidP="004D5485">
      <w:pPr>
        <w:spacing w:line="360" w:lineRule="auto"/>
        <w:ind w:right="-993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>.........................., dn. ........................</w:t>
      </w:r>
      <w:r w:rsidRPr="00085CE7">
        <w:rPr>
          <w:rFonts w:ascii="Calibri" w:hAnsi="Calibri" w:cs="Calibri"/>
          <w:szCs w:val="24"/>
        </w:rPr>
        <w:tab/>
        <w:t xml:space="preserve">                  </w:t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  <w:t>………….....................................</w:t>
      </w:r>
    </w:p>
    <w:p w14:paraId="1C24125D" w14:textId="77777777" w:rsidR="004D5485" w:rsidRPr="00085CE7" w:rsidRDefault="004D5485" w:rsidP="004D5485">
      <w:pPr>
        <w:ind w:left="5320" w:firstLine="352"/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 xml:space="preserve">      (podpis uprawnionego </w:t>
      </w:r>
    </w:p>
    <w:p w14:paraId="2EE12D30" w14:textId="77777777" w:rsidR="004D5485" w:rsidRPr="00085CE7" w:rsidRDefault="004D5485" w:rsidP="004D5485">
      <w:pPr>
        <w:jc w:val="both"/>
        <w:rPr>
          <w:rFonts w:ascii="Calibri" w:hAnsi="Calibri" w:cs="Calibri"/>
          <w:szCs w:val="24"/>
        </w:rPr>
      </w:pP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</w:r>
      <w:r w:rsidRPr="00085CE7">
        <w:rPr>
          <w:rFonts w:ascii="Calibri" w:hAnsi="Calibri" w:cs="Calibri"/>
          <w:szCs w:val="24"/>
        </w:rPr>
        <w:tab/>
        <w:t xml:space="preserve">                  przedstawiciela Wykonawcy)</w:t>
      </w:r>
    </w:p>
    <w:p w14:paraId="0F8F5525" w14:textId="77777777" w:rsidR="004D5485" w:rsidRPr="00085CE7" w:rsidRDefault="004D5485" w:rsidP="004D5485">
      <w:pPr>
        <w:rPr>
          <w:rFonts w:ascii="Calibri" w:eastAsia="Calibri" w:hAnsi="Calibri" w:cs="Calibri"/>
          <w:b/>
          <w:szCs w:val="24"/>
          <w:lang w:eastAsia="en-US"/>
        </w:rPr>
      </w:pPr>
    </w:p>
    <w:p w14:paraId="497A5864" w14:textId="77777777" w:rsidR="006F5D8B" w:rsidRDefault="006F5D8B" w:rsidP="006E794E">
      <w:pPr>
        <w:jc w:val="both"/>
        <w:rPr>
          <w:rFonts w:ascii="Calibri" w:hAnsi="Calibri" w:cs="Calibri"/>
          <w:szCs w:val="24"/>
        </w:rPr>
      </w:pPr>
    </w:p>
    <w:p w14:paraId="512D4C1F" w14:textId="2AC8C832" w:rsidR="007D23FC" w:rsidRDefault="007D23FC">
      <w:pPr>
        <w:rPr>
          <w:rFonts w:ascii="Calibri" w:eastAsia="Calibri" w:hAnsi="Calibri" w:cs="Calibri"/>
          <w:b/>
          <w:szCs w:val="24"/>
          <w:lang w:eastAsia="en-US"/>
        </w:rPr>
      </w:pPr>
    </w:p>
    <w:sectPr w:rsidR="007D23FC" w:rsidSect="00B656A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50FC" w14:textId="77777777" w:rsidR="00184B66" w:rsidRDefault="00184B66">
      <w:r>
        <w:separator/>
      </w:r>
    </w:p>
  </w:endnote>
  <w:endnote w:type="continuationSeparator" w:id="0">
    <w:p w14:paraId="601B5504" w14:textId="77777777" w:rsidR="00184B66" w:rsidRDefault="0018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FDABE7" w14:textId="77777777" w:rsidR="00517E68" w:rsidRPr="0013318E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41B8BF71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67953C12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887993">
      <w:rPr>
        <w:rFonts w:cs="Arial"/>
        <w:color w:val="808080"/>
        <w:sz w:val="16"/>
        <w:szCs w:val="16"/>
        <w:lang w:val="de-DE" w:eastAsia="x-none"/>
      </w:rPr>
      <w:t xml:space="preserve">+48 666 842 696, +48 785 802 187, </w:t>
    </w:r>
    <w:proofErr w:type="spellStart"/>
    <w:r w:rsidRPr="00887993">
      <w:rPr>
        <w:rFonts w:cs="Arial"/>
        <w:color w:val="808080"/>
        <w:sz w:val="16"/>
        <w:szCs w:val="16"/>
        <w:lang w:val="de-DE" w:eastAsia="x-none"/>
      </w:rPr>
      <w:t>e-mail</w:t>
    </w:r>
    <w:proofErr w:type="spellEnd"/>
    <w:r w:rsidRPr="00887993">
      <w:rPr>
        <w:rFonts w:cs="Arial"/>
        <w:color w:val="808080"/>
        <w:sz w:val="16"/>
        <w:szCs w:val="16"/>
        <w:lang w:val="de-DE" w:eastAsia="x-none"/>
      </w:rPr>
      <w:t xml:space="preserve">: </w:t>
    </w:r>
    <w:hyperlink r:id="rId2" w:history="1">
      <w:r w:rsidRPr="00887993">
        <w:rPr>
          <w:rFonts w:cs="Arial"/>
          <w:color w:val="808080"/>
          <w:sz w:val="16"/>
          <w:szCs w:val="16"/>
          <w:u w:val="single"/>
          <w:lang w:val="de-DE" w:eastAsia="x-none"/>
        </w:rPr>
        <w:t>pot@pot.gov.pl</w:t>
      </w:r>
    </w:hyperlink>
  </w:p>
  <w:p w14:paraId="632E7F90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09E0AF47" w14:textId="59A8AAAF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</w:t>
    </w:r>
    <w:r w:rsidR="00273C87">
      <w:rPr>
        <w:rFonts w:cs="Arial"/>
        <w:color w:val="808080"/>
        <w:sz w:val="16"/>
        <w:szCs w:val="16"/>
        <w:lang w:val="x-none" w:eastAsia="x-none"/>
      </w:rPr>
      <w:t xml:space="preserve"> </w:t>
    </w:r>
    <w:r w:rsidRPr="002164D4">
      <w:rPr>
        <w:rFonts w:cs="Arial"/>
        <w:color w:val="808080"/>
        <w:sz w:val="16"/>
        <w:szCs w:val="16"/>
        <w:lang w:val="x-none" w:eastAsia="x-none"/>
      </w:rPr>
      <w:t>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0BB0E2DB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3094474" w:rsidR="008C7627" w:rsidRPr="002164D4" w:rsidRDefault="00517E68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3360" behindDoc="0" locked="0" layoutInCell="1" allowOverlap="1" wp14:anchorId="1DF17AE0" wp14:editId="5403B2DF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</w:p>
  <w:p w14:paraId="77CF6116" w14:textId="02353A1F" w:rsidR="008C7627" w:rsidRPr="00282FED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  <w:lang w:val="it-IT"/>
      </w:rPr>
    </w:pPr>
    <w:r w:rsidRPr="00282FED">
      <w:rPr>
        <w:rFonts w:ascii="Times New Roman" w:hAnsi="Times New Roman" w:cs="Arial"/>
        <w:b/>
        <w:color w:val="808080"/>
        <w:sz w:val="16"/>
        <w:szCs w:val="16"/>
        <w:lang w:val="it-IT"/>
      </w:rPr>
      <w:tab/>
    </w:r>
  </w:p>
  <w:p w14:paraId="69CC799B" w14:textId="77777777" w:rsidR="008C7627" w:rsidRPr="00282FED" w:rsidRDefault="008C7627" w:rsidP="00B656A0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DA51" w14:textId="77777777" w:rsidR="00184B66" w:rsidRDefault="00184B66">
      <w:bookmarkStart w:id="0" w:name="_Hlk523134668"/>
      <w:bookmarkEnd w:id="0"/>
      <w:r>
        <w:separator/>
      </w:r>
    </w:p>
  </w:footnote>
  <w:footnote w:type="continuationSeparator" w:id="0">
    <w:p w14:paraId="6E9179E6" w14:textId="77777777" w:rsidR="00184B66" w:rsidRDefault="0018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D6BC" w14:textId="5878F45F" w:rsidR="008C7627" w:rsidRPr="009146AD" w:rsidRDefault="008C7627" w:rsidP="000030E9">
    <w:pPr>
      <w:pStyle w:val="Nagwek"/>
      <w:jc w:val="right"/>
      <w:rPr>
        <w:rFonts w:asciiTheme="minorHAnsi" w:hAnsiTheme="minorHAnsi" w:cstheme="minorHAnsi"/>
        <w:iCs w:val="0"/>
        <w:szCs w:val="22"/>
      </w:rPr>
    </w:pPr>
    <w:r w:rsidRPr="009146AD">
      <w:rPr>
        <w:rFonts w:asciiTheme="minorHAnsi" w:hAnsiTheme="minorHAnsi" w:cstheme="minorHAnsi"/>
        <w:iCs w:val="0"/>
        <w:szCs w:val="22"/>
      </w:rPr>
      <w:t>Znak sprawy</w:t>
    </w:r>
    <w:r w:rsidR="00324A6D" w:rsidRPr="009146AD">
      <w:rPr>
        <w:rFonts w:asciiTheme="minorHAnsi" w:hAnsiTheme="minorHAnsi" w:cstheme="minorHAnsi"/>
        <w:iCs w:val="0"/>
        <w:szCs w:val="22"/>
      </w:rPr>
      <w:t xml:space="preserve"> </w:t>
    </w:r>
    <w:r w:rsidR="002D4651" w:rsidRPr="009146AD">
      <w:rPr>
        <w:rFonts w:asciiTheme="minorHAnsi" w:hAnsiTheme="minorHAnsi" w:cstheme="minorHAnsi"/>
        <w:b/>
        <w:bCs/>
        <w:iCs w:val="0"/>
        <w:szCs w:val="22"/>
      </w:rPr>
      <w:t>0</w:t>
    </w:r>
    <w:r w:rsidR="00413D33" w:rsidRPr="009146AD">
      <w:rPr>
        <w:rFonts w:asciiTheme="minorHAnsi" w:hAnsiTheme="minorHAnsi" w:cstheme="minorHAnsi"/>
        <w:b/>
        <w:bCs/>
        <w:iCs w:val="0"/>
        <w:szCs w:val="22"/>
      </w:rPr>
      <w:t>2</w:t>
    </w:r>
    <w:r w:rsidR="00EE25B1" w:rsidRPr="009146AD">
      <w:rPr>
        <w:rFonts w:asciiTheme="minorHAnsi" w:hAnsiTheme="minorHAnsi" w:cstheme="minorHAnsi"/>
        <w:b/>
        <w:bCs/>
        <w:iCs w:val="0"/>
        <w:szCs w:val="22"/>
      </w:rPr>
      <w:t>/</w:t>
    </w:r>
    <w:r w:rsidR="002D4651" w:rsidRPr="009146AD">
      <w:rPr>
        <w:rFonts w:asciiTheme="minorHAnsi" w:hAnsiTheme="minorHAnsi" w:cstheme="minorHAnsi"/>
        <w:b/>
        <w:bCs/>
        <w:iCs w:val="0"/>
        <w:szCs w:val="22"/>
      </w:rPr>
      <w:t>MS</w:t>
    </w:r>
    <w:r w:rsidR="00EE25B1" w:rsidRPr="009146AD">
      <w:rPr>
        <w:rFonts w:asciiTheme="minorHAnsi" w:hAnsiTheme="minorHAnsi" w:cstheme="minorHAnsi"/>
        <w:b/>
        <w:bCs/>
        <w:iCs w:val="0"/>
        <w:szCs w:val="22"/>
      </w:rPr>
      <w:t>/202</w:t>
    </w:r>
    <w:r w:rsidR="00413D33" w:rsidRPr="009146AD">
      <w:rPr>
        <w:rFonts w:asciiTheme="minorHAnsi" w:hAnsiTheme="minorHAnsi" w:cstheme="minorHAnsi"/>
        <w:b/>
        <w:bCs/>
        <w:iCs w:val="0"/>
        <w:szCs w:val="22"/>
      </w:rPr>
      <w:t>6</w:t>
    </w:r>
    <w:r w:rsidR="00EE25B1" w:rsidRPr="009146AD">
      <w:rPr>
        <w:rFonts w:asciiTheme="minorHAnsi" w:hAnsiTheme="minorHAnsi" w:cstheme="minorHAnsi"/>
        <w:b/>
        <w:bCs/>
        <w:iCs w:val="0"/>
        <w:szCs w:val="22"/>
      </w:rPr>
      <w:t>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113498"/>
    <w:multiLevelType w:val="multilevel"/>
    <w:tmpl w:val="9B72D4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00236C44"/>
    <w:multiLevelType w:val="multilevel"/>
    <w:tmpl w:val="78387A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4" w15:restartNumberingAfterBreak="0">
    <w:nsid w:val="00BE2751"/>
    <w:multiLevelType w:val="hybridMultilevel"/>
    <w:tmpl w:val="322C38C0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3906386"/>
    <w:multiLevelType w:val="multilevel"/>
    <w:tmpl w:val="EA80D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6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04E860A2"/>
    <w:multiLevelType w:val="hybridMultilevel"/>
    <w:tmpl w:val="114CD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53B530B"/>
    <w:multiLevelType w:val="hybridMultilevel"/>
    <w:tmpl w:val="47A4AA7A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53E41EF"/>
    <w:multiLevelType w:val="multilevel"/>
    <w:tmpl w:val="2AA8EF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5967016"/>
    <w:multiLevelType w:val="hybridMultilevel"/>
    <w:tmpl w:val="D4B6ED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66E84F86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0A301346"/>
    <w:multiLevelType w:val="hybridMultilevel"/>
    <w:tmpl w:val="543AB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0B1E2224"/>
    <w:multiLevelType w:val="multilevel"/>
    <w:tmpl w:val="058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31670A"/>
    <w:multiLevelType w:val="multilevel"/>
    <w:tmpl w:val="9D6A7A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665C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0C862264"/>
    <w:multiLevelType w:val="hybridMultilevel"/>
    <w:tmpl w:val="29EC969C"/>
    <w:lvl w:ilvl="0" w:tplc="561CF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42E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CC0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5C9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66E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0E0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1A3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9C3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DCC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9" w15:restartNumberingAfterBreak="0">
    <w:nsid w:val="0CA969A0"/>
    <w:multiLevelType w:val="multilevel"/>
    <w:tmpl w:val="94506E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1" w15:restartNumberingAfterBreak="0">
    <w:nsid w:val="0E2E1D8E"/>
    <w:multiLevelType w:val="multilevel"/>
    <w:tmpl w:val="A9CED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C125E4"/>
    <w:multiLevelType w:val="hybridMultilevel"/>
    <w:tmpl w:val="4BCAF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0CB682B"/>
    <w:multiLevelType w:val="multilevel"/>
    <w:tmpl w:val="B50E64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6E2D4F"/>
    <w:multiLevelType w:val="hybridMultilevel"/>
    <w:tmpl w:val="B08EE84E"/>
    <w:lvl w:ilvl="0" w:tplc="5C106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35E369A"/>
    <w:multiLevelType w:val="hybridMultilevel"/>
    <w:tmpl w:val="DB34DABC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15977949"/>
    <w:multiLevelType w:val="hybridMultilevel"/>
    <w:tmpl w:val="BB44A198"/>
    <w:lvl w:ilvl="0" w:tplc="FFFFFFFF">
      <w:start w:val="1"/>
      <w:numFmt w:val="lowerLetter"/>
      <w:lvlText w:val="%1)"/>
      <w:lvlJc w:val="left"/>
      <w:pPr>
        <w:ind w:left="1485" w:hanging="360"/>
      </w:pPr>
      <w:rPr>
        <w:rFonts w:asciiTheme="minorHAnsi" w:eastAsiaTheme="minorHAnsi" w:hAnsiTheme="minorHAnsi" w:cstheme="minorBidi"/>
        <w:b w:val="0"/>
        <w:bCs/>
      </w:rPr>
    </w:lvl>
    <w:lvl w:ilvl="1" w:tplc="67185E4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8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9" w15:restartNumberingAfterBreak="0">
    <w:nsid w:val="17401A5A"/>
    <w:multiLevelType w:val="multilevel"/>
    <w:tmpl w:val="DCC61B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653B84"/>
    <w:multiLevelType w:val="hybridMultilevel"/>
    <w:tmpl w:val="F2E0138C"/>
    <w:lvl w:ilvl="0" w:tplc="338017AA">
      <w:start w:val="1"/>
      <w:numFmt w:val="decimal"/>
      <w:lvlText w:val="%1."/>
      <w:lvlJc w:val="left"/>
      <w:pPr>
        <w:ind w:left="720" w:hanging="360"/>
      </w:pPr>
    </w:lvl>
    <w:lvl w:ilvl="1" w:tplc="56AA0E00">
      <w:start w:val="1"/>
      <w:numFmt w:val="decimal"/>
      <w:lvlText w:val="%2."/>
      <w:lvlJc w:val="left"/>
      <w:pPr>
        <w:ind w:left="720" w:hanging="360"/>
      </w:pPr>
    </w:lvl>
    <w:lvl w:ilvl="2" w:tplc="8A06A5DA">
      <w:start w:val="1"/>
      <w:numFmt w:val="decimal"/>
      <w:lvlText w:val="%3."/>
      <w:lvlJc w:val="left"/>
      <w:pPr>
        <w:ind w:left="720" w:hanging="360"/>
      </w:pPr>
    </w:lvl>
    <w:lvl w:ilvl="3" w:tplc="2264D2B6">
      <w:start w:val="1"/>
      <w:numFmt w:val="decimal"/>
      <w:lvlText w:val="%4."/>
      <w:lvlJc w:val="left"/>
      <w:pPr>
        <w:ind w:left="720" w:hanging="360"/>
      </w:pPr>
    </w:lvl>
    <w:lvl w:ilvl="4" w:tplc="09902F90">
      <w:start w:val="1"/>
      <w:numFmt w:val="decimal"/>
      <w:lvlText w:val="%5."/>
      <w:lvlJc w:val="left"/>
      <w:pPr>
        <w:ind w:left="720" w:hanging="360"/>
      </w:pPr>
    </w:lvl>
    <w:lvl w:ilvl="5" w:tplc="F530ED6C">
      <w:start w:val="1"/>
      <w:numFmt w:val="decimal"/>
      <w:lvlText w:val="%6."/>
      <w:lvlJc w:val="left"/>
      <w:pPr>
        <w:ind w:left="720" w:hanging="360"/>
      </w:pPr>
    </w:lvl>
    <w:lvl w:ilvl="6" w:tplc="FE6E506E">
      <w:start w:val="1"/>
      <w:numFmt w:val="decimal"/>
      <w:lvlText w:val="%7."/>
      <w:lvlJc w:val="left"/>
      <w:pPr>
        <w:ind w:left="720" w:hanging="360"/>
      </w:pPr>
    </w:lvl>
    <w:lvl w:ilvl="7" w:tplc="1E96AD82">
      <w:start w:val="1"/>
      <w:numFmt w:val="decimal"/>
      <w:lvlText w:val="%8."/>
      <w:lvlJc w:val="left"/>
      <w:pPr>
        <w:ind w:left="720" w:hanging="360"/>
      </w:pPr>
    </w:lvl>
    <w:lvl w:ilvl="8" w:tplc="E162EA72">
      <w:start w:val="1"/>
      <w:numFmt w:val="decimal"/>
      <w:lvlText w:val="%9."/>
      <w:lvlJc w:val="left"/>
      <w:pPr>
        <w:ind w:left="720" w:hanging="360"/>
      </w:pPr>
    </w:lvl>
  </w:abstractNum>
  <w:abstractNum w:abstractNumId="81" w15:restartNumberingAfterBreak="0">
    <w:nsid w:val="185A6D7E"/>
    <w:multiLevelType w:val="hybridMultilevel"/>
    <w:tmpl w:val="D1CE8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190620C6"/>
    <w:multiLevelType w:val="multilevel"/>
    <w:tmpl w:val="28441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B02678"/>
    <w:multiLevelType w:val="hybridMultilevel"/>
    <w:tmpl w:val="065C5E50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B140E64"/>
    <w:multiLevelType w:val="hybridMultilevel"/>
    <w:tmpl w:val="84380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C8C502B"/>
    <w:multiLevelType w:val="multilevel"/>
    <w:tmpl w:val="37F2CB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E31705A"/>
    <w:multiLevelType w:val="hybridMultilevel"/>
    <w:tmpl w:val="D78EE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1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BB04EE"/>
    <w:multiLevelType w:val="multilevel"/>
    <w:tmpl w:val="BB3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34840F3"/>
    <w:multiLevelType w:val="hybridMultilevel"/>
    <w:tmpl w:val="0F7C8F28"/>
    <w:lvl w:ilvl="0" w:tplc="5F1653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3B229E1"/>
    <w:multiLevelType w:val="multilevel"/>
    <w:tmpl w:val="D31A16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67D53E1"/>
    <w:multiLevelType w:val="multilevel"/>
    <w:tmpl w:val="EA80D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7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98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89476B6"/>
    <w:multiLevelType w:val="multilevel"/>
    <w:tmpl w:val="5C64E2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8B2656D"/>
    <w:multiLevelType w:val="hybridMultilevel"/>
    <w:tmpl w:val="96888B24"/>
    <w:lvl w:ilvl="0" w:tplc="77322F3E">
      <w:start w:val="1"/>
      <w:numFmt w:val="lowerLetter"/>
      <w:lvlText w:val="%1)"/>
      <w:lvlJc w:val="left"/>
      <w:pPr>
        <w:ind w:left="720" w:hanging="360"/>
      </w:pPr>
    </w:lvl>
    <w:lvl w:ilvl="1" w:tplc="A4C24A08">
      <w:start w:val="1"/>
      <w:numFmt w:val="lowerLetter"/>
      <w:lvlText w:val="%2)"/>
      <w:lvlJc w:val="left"/>
      <w:pPr>
        <w:ind w:left="720" w:hanging="360"/>
      </w:pPr>
    </w:lvl>
    <w:lvl w:ilvl="2" w:tplc="74A8B5A8">
      <w:start w:val="1"/>
      <w:numFmt w:val="lowerLetter"/>
      <w:lvlText w:val="%3)"/>
      <w:lvlJc w:val="left"/>
      <w:pPr>
        <w:ind w:left="720" w:hanging="360"/>
      </w:pPr>
    </w:lvl>
    <w:lvl w:ilvl="3" w:tplc="99E6B886">
      <w:start w:val="1"/>
      <w:numFmt w:val="lowerLetter"/>
      <w:lvlText w:val="%4)"/>
      <w:lvlJc w:val="left"/>
      <w:pPr>
        <w:ind w:left="720" w:hanging="360"/>
      </w:pPr>
    </w:lvl>
    <w:lvl w:ilvl="4" w:tplc="871E043A">
      <w:start w:val="1"/>
      <w:numFmt w:val="lowerLetter"/>
      <w:lvlText w:val="%5)"/>
      <w:lvlJc w:val="left"/>
      <w:pPr>
        <w:ind w:left="720" w:hanging="360"/>
      </w:pPr>
    </w:lvl>
    <w:lvl w:ilvl="5" w:tplc="9DEC05DE">
      <w:start w:val="1"/>
      <w:numFmt w:val="lowerLetter"/>
      <w:lvlText w:val="%6)"/>
      <w:lvlJc w:val="left"/>
      <w:pPr>
        <w:ind w:left="720" w:hanging="360"/>
      </w:pPr>
    </w:lvl>
    <w:lvl w:ilvl="6" w:tplc="8CA8927C">
      <w:start w:val="1"/>
      <w:numFmt w:val="lowerLetter"/>
      <w:lvlText w:val="%7)"/>
      <w:lvlJc w:val="left"/>
      <w:pPr>
        <w:ind w:left="720" w:hanging="360"/>
      </w:pPr>
    </w:lvl>
    <w:lvl w:ilvl="7" w:tplc="25381F32">
      <w:start w:val="1"/>
      <w:numFmt w:val="lowerLetter"/>
      <w:lvlText w:val="%8)"/>
      <w:lvlJc w:val="left"/>
      <w:pPr>
        <w:ind w:left="720" w:hanging="360"/>
      </w:pPr>
    </w:lvl>
    <w:lvl w:ilvl="8" w:tplc="2C647958">
      <w:start w:val="1"/>
      <w:numFmt w:val="lowerLetter"/>
      <w:lvlText w:val="%9)"/>
      <w:lvlJc w:val="left"/>
      <w:pPr>
        <w:ind w:left="720" w:hanging="360"/>
      </w:pPr>
    </w:lvl>
  </w:abstractNum>
  <w:abstractNum w:abstractNumId="101" w15:restartNumberingAfterBreak="0">
    <w:nsid w:val="29015828"/>
    <w:multiLevelType w:val="hybridMultilevel"/>
    <w:tmpl w:val="92509FFA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9183379"/>
    <w:multiLevelType w:val="multilevel"/>
    <w:tmpl w:val="E76A8EA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2A7A56E4"/>
    <w:multiLevelType w:val="hybridMultilevel"/>
    <w:tmpl w:val="9AB24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BAC21B8"/>
    <w:multiLevelType w:val="hybridMultilevel"/>
    <w:tmpl w:val="707A75F0"/>
    <w:lvl w:ilvl="0" w:tplc="7D4E81E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D5D7721"/>
    <w:multiLevelType w:val="multilevel"/>
    <w:tmpl w:val="0E6EEA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2E6F1CCC"/>
    <w:multiLevelType w:val="multilevel"/>
    <w:tmpl w:val="08F86B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8" w15:restartNumberingAfterBreak="0">
    <w:nsid w:val="2F016FCC"/>
    <w:multiLevelType w:val="multilevel"/>
    <w:tmpl w:val="731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1831AD"/>
    <w:multiLevelType w:val="multilevel"/>
    <w:tmpl w:val="9CFC05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0" w15:restartNumberingAfterBreak="0">
    <w:nsid w:val="31CC237F"/>
    <w:multiLevelType w:val="multilevel"/>
    <w:tmpl w:val="64AC7D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A305F2"/>
    <w:multiLevelType w:val="hybridMultilevel"/>
    <w:tmpl w:val="3538FD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6E77F80"/>
    <w:multiLevelType w:val="multilevel"/>
    <w:tmpl w:val="2FD6899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3" w15:restartNumberingAfterBreak="0">
    <w:nsid w:val="36F645C9"/>
    <w:multiLevelType w:val="hybridMultilevel"/>
    <w:tmpl w:val="F89AC04C"/>
    <w:lvl w:ilvl="0" w:tplc="D82EFB30">
      <w:start w:val="1"/>
      <w:numFmt w:val="decimal"/>
      <w:lvlText w:val="%1."/>
      <w:lvlJc w:val="left"/>
      <w:pPr>
        <w:ind w:left="720" w:hanging="360"/>
      </w:pPr>
    </w:lvl>
    <w:lvl w:ilvl="1" w:tplc="FE4E8156">
      <w:start w:val="1"/>
      <w:numFmt w:val="decimal"/>
      <w:lvlText w:val="%2."/>
      <w:lvlJc w:val="left"/>
      <w:pPr>
        <w:ind w:left="720" w:hanging="360"/>
      </w:pPr>
    </w:lvl>
    <w:lvl w:ilvl="2" w:tplc="45A0893A">
      <w:start w:val="1"/>
      <w:numFmt w:val="decimal"/>
      <w:lvlText w:val="%3."/>
      <w:lvlJc w:val="left"/>
      <w:pPr>
        <w:ind w:left="720" w:hanging="360"/>
      </w:pPr>
    </w:lvl>
    <w:lvl w:ilvl="3" w:tplc="D9A2C098">
      <w:start w:val="1"/>
      <w:numFmt w:val="decimal"/>
      <w:lvlText w:val="%4."/>
      <w:lvlJc w:val="left"/>
      <w:pPr>
        <w:ind w:left="720" w:hanging="360"/>
      </w:pPr>
    </w:lvl>
    <w:lvl w:ilvl="4" w:tplc="219A5556">
      <w:start w:val="1"/>
      <w:numFmt w:val="decimal"/>
      <w:lvlText w:val="%5."/>
      <w:lvlJc w:val="left"/>
      <w:pPr>
        <w:ind w:left="720" w:hanging="360"/>
      </w:pPr>
    </w:lvl>
    <w:lvl w:ilvl="5" w:tplc="4094BBD4">
      <w:start w:val="1"/>
      <w:numFmt w:val="decimal"/>
      <w:lvlText w:val="%6."/>
      <w:lvlJc w:val="left"/>
      <w:pPr>
        <w:ind w:left="720" w:hanging="360"/>
      </w:pPr>
    </w:lvl>
    <w:lvl w:ilvl="6" w:tplc="66D8F374">
      <w:start w:val="1"/>
      <w:numFmt w:val="decimal"/>
      <w:lvlText w:val="%7."/>
      <w:lvlJc w:val="left"/>
      <w:pPr>
        <w:ind w:left="720" w:hanging="360"/>
      </w:pPr>
    </w:lvl>
    <w:lvl w:ilvl="7" w:tplc="414A2790">
      <w:start w:val="1"/>
      <w:numFmt w:val="decimal"/>
      <w:lvlText w:val="%8."/>
      <w:lvlJc w:val="left"/>
      <w:pPr>
        <w:ind w:left="720" w:hanging="360"/>
      </w:pPr>
    </w:lvl>
    <w:lvl w:ilvl="8" w:tplc="2DEE504C">
      <w:start w:val="1"/>
      <w:numFmt w:val="decimal"/>
      <w:lvlText w:val="%9."/>
      <w:lvlJc w:val="left"/>
      <w:pPr>
        <w:ind w:left="720" w:hanging="360"/>
      </w:pPr>
    </w:lvl>
  </w:abstractNum>
  <w:abstractNum w:abstractNumId="114" w15:restartNumberingAfterBreak="0">
    <w:nsid w:val="374356D8"/>
    <w:multiLevelType w:val="hybridMultilevel"/>
    <w:tmpl w:val="7A881966"/>
    <w:lvl w:ilvl="0" w:tplc="B9B007D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18"/>
        <w:szCs w:val="18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Arial" w:hAnsi="Arial" w:cs="Times New Roman" w:hint="default"/>
        <w:b w:val="0"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37D1127D"/>
    <w:multiLevelType w:val="hybridMultilevel"/>
    <w:tmpl w:val="06BE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80F6891"/>
    <w:multiLevelType w:val="multilevel"/>
    <w:tmpl w:val="33EE98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9" w15:restartNumberingAfterBreak="0">
    <w:nsid w:val="38F9566F"/>
    <w:multiLevelType w:val="multilevel"/>
    <w:tmpl w:val="23AA7D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0" w15:restartNumberingAfterBreak="0">
    <w:nsid w:val="392F0E57"/>
    <w:multiLevelType w:val="hybridMultilevel"/>
    <w:tmpl w:val="ACC23EA0"/>
    <w:lvl w:ilvl="0" w:tplc="F7B44206">
      <w:start w:val="1"/>
      <w:numFmt w:val="lowerLetter"/>
      <w:lvlText w:val="%1)"/>
      <w:lvlJc w:val="left"/>
      <w:pPr>
        <w:ind w:left="720" w:hanging="360"/>
      </w:pPr>
    </w:lvl>
    <w:lvl w:ilvl="1" w:tplc="727EBA6E">
      <w:start w:val="1"/>
      <w:numFmt w:val="lowerLetter"/>
      <w:lvlText w:val="%2)"/>
      <w:lvlJc w:val="left"/>
      <w:pPr>
        <w:ind w:left="720" w:hanging="360"/>
      </w:pPr>
    </w:lvl>
    <w:lvl w:ilvl="2" w:tplc="9DA691E4">
      <w:start w:val="1"/>
      <w:numFmt w:val="lowerLetter"/>
      <w:lvlText w:val="%3)"/>
      <w:lvlJc w:val="left"/>
      <w:pPr>
        <w:ind w:left="720" w:hanging="360"/>
      </w:pPr>
    </w:lvl>
    <w:lvl w:ilvl="3" w:tplc="84C4EF44">
      <w:start w:val="1"/>
      <w:numFmt w:val="lowerLetter"/>
      <w:lvlText w:val="%4)"/>
      <w:lvlJc w:val="left"/>
      <w:pPr>
        <w:ind w:left="720" w:hanging="360"/>
      </w:pPr>
    </w:lvl>
    <w:lvl w:ilvl="4" w:tplc="A9604BB2">
      <w:start w:val="1"/>
      <w:numFmt w:val="lowerLetter"/>
      <w:lvlText w:val="%5)"/>
      <w:lvlJc w:val="left"/>
      <w:pPr>
        <w:ind w:left="720" w:hanging="360"/>
      </w:pPr>
    </w:lvl>
    <w:lvl w:ilvl="5" w:tplc="68C60ED6">
      <w:start w:val="1"/>
      <w:numFmt w:val="lowerLetter"/>
      <w:lvlText w:val="%6)"/>
      <w:lvlJc w:val="left"/>
      <w:pPr>
        <w:ind w:left="720" w:hanging="360"/>
      </w:pPr>
    </w:lvl>
    <w:lvl w:ilvl="6" w:tplc="A2CA926A">
      <w:start w:val="1"/>
      <w:numFmt w:val="lowerLetter"/>
      <w:lvlText w:val="%7)"/>
      <w:lvlJc w:val="left"/>
      <w:pPr>
        <w:ind w:left="720" w:hanging="360"/>
      </w:pPr>
    </w:lvl>
    <w:lvl w:ilvl="7" w:tplc="7F50C876">
      <w:start w:val="1"/>
      <w:numFmt w:val="lowerLetter"/>
      <w:lvlText w:val="%8)"/>
      <w:lvlJc w:val="left"/>
      <w:pPr>
        <w:ind w:left="720" w:hanging="360"/>
      </w:pPr>
    </w:lvl>
    <w:lvl w:ilvl="8" w:tplc="DA28CB82">
      <w:start w:val="1"/>
      <w:numFmt w:val="lowerLetter"/>
      <w:lvlText w:val="%9)"/>
      <w:lvlJc w:val="left"/>
      <w:pPr>
        <w:ind w:left="720" w:hanging="360"/>
      </w:pPr>
    </w:lvl>
  </w:abstractNum>
  <w:abstractNum w:abstractNumId="121" w15:restartNumberingAfterBreak="0">
    <w:nsid w:val="3C5555C1"/>
    <w:multiLevelType w:val="hybridMultilevel"/>
    <w:tmpl w:val="B1DE178E"/>
    <w:lvl w:ilvl="0" w:tplc="882EE6E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CAE274A"/>
    <w:multiLevelType w:val="hybridMultilevel"/>
    <w:tmpl w:val="15A2445A"/>
    <w:lvl w:ilvl="0" w:tplc="02C816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EE87E54"/>
    <w:multiLevelType w:val="multilevel"/>
    <w:tmpl w:val="58AE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 w15:restartNumberingAfterBreak="0">
    <w:nsid w:val="3EEF295E"/>
    <w:multiLevelType w:val="hybridMultilevel"/>
    <w:tmpl w:val="0B9A6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F722BDF"/>
    <w:multiLevelType w:val="hybridMultilevel"/>
    <w:tmpl w:val="E03C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0E004DB"/>
    <w:multiLevelType w:val="hybridMultilevel"/>
    <w:tmpl w:val="F66E9976"/>
    <w:lvl w:ilvl="0" w:tplc="D1A40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981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D72E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420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EC7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CEC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80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EC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8C0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7" w15:restartNumberingAfterBreak="0">
    <w:nsid w:val="41047894"/>
    <w:multiLevelType w:val="hybridMultilevel"/>
    <w:tmpl w:val="85A8E602"/>
    <w:lvl w:ilvl="0" w:tplc="FFFFFFFF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04150011">
      <w:start w:val="1"/>
      <w:numFmt w:val="decimal"/>
      <w:lvlText w:val="%3)"/>
      <w:lvlJc w:val="left"/>
      <w:pPr>
        <w:ind w:left="1434" w:hanging="36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8" w15:restartNumberingAfterBreak="0">
    <w:nsid w:val="411D433B"/>
    <w:multiLevelType w:val="hybridMultilevel"/>
    <w:tmpl w:val="0986CFD2"/>
    <w:lvl w:ilvl="0" w:tplc="4778163C">
      <w:start w:val="1"/>
      <w:numFmt w:val="decimal"/>
      <w:lvlText w:val="%1."/>
      <w:lvlJc w:val="left"/>
      <w:pPr>
        <w:ind w:left="9008" w:hanging="360"/>
      </w:pPr>
      <w:rPr>
        <w:rFonts w:ascii="Arial" w:hAnsi="Arial" w:cs="Arial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29" w15:restartNumberingAfterBreak="0">
    <w:nsid w:val="41807ACA"/>
    <w:multiLevelType w:val="multilevel"/>
    <w:tmpl w:val="882C97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41FF0B3E"/>
    <w:multiLevelType w:val="hybridMultilevel"/>
    <w:tmpl w:val="DB201B66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2463AC5"/>
    <w:multiLevelType w:val="multilevel"/>
    <w:tmpl w:val="8BB06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33" w15:restartNumberingAfterBreak="0">
    <w:nsid w:val="4271355B"/>
    <w:multiLevelType w:val="hybridMultilevel"/>
    <w:tmpl w:val="20D83E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3F8489A"/>
    <w:multiLevelType w:val="multilevel"/>
    <w:tmpl w:val="C8EEE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3FD7D12"/>
    <w:multiLevelType w:val="multilevel"/>
    <w:tmpl w:val="BD62D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0A4511"/>
    <w:multiLevelType w:val="hybridMultilevel"/>
    <w:tmpl w:val="9C9A40A2"/>
    <w:lvl w:ilvl="0" w:tplc="D9504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5C134B9"/>
    <w:multiLevelType w:val="hybridMultilevel"/>
    <w:tmpl w:val="C3622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66A025A"/>
    <w:multiLevelType w:val="multilevel"/>
    <w:tmpl w:val="569C32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1A64EB"/>
    <w:multiLevelType w:val="hybridMultilevel"/>
    <w:tmpl w:val="999C64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473337A8"/>
    <w:multiLevelType w:val="multilevel"/>
    <w:tmpl w:val="1F881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43" w15:restartNumberingAfterBreak="0">
    <w:nsid w:val="492E380A"/>
    <w:multiLevelType w:val="hybridMultilevel"/>
    <w:tmpl w:val="422C158A"/>
    <w:lvl w:ilvl="0" w:tplc="AD4851A6">
      <w:start w:val="1"/>
      <w:numFmt w:val="lowerLetter"/>
      <w:lvlText w:val="%1)"/>
      <w:lvlJc w:val="left"/>
      <w:pPr>
        <w:ind w:left="720" w:hanging="360"/>
      </w:pPr>
    </w:lvl>
    <w:lvl w:ilvl="1" w:tplc="CC7A0DF8">
      <w:start w:val="1"/>
      <w:numFmt w:val="lowerLetter"/>
      <w:lvlText w:val="%2)"/>
      <w:lvlJc w:val="left"/>
      <w:pPr>
        <w:ind w:left="720" w:hanging="360"/>
      </w:pPr>
    </w:lvl>
    <w:lvl w:ilvl="2" w:tplc="68285BD2">
      <w:start w:val="1"/>
      <w:numFmt w:val="lowerLetter"/>
      <w:lvlText w:val="%3)"/>
      <w:lvlJc w:val="left"/>
      <w:pPr>
        <w:ind w:left="720" w:hanging="360"/>
      </w:pPr>
    </w:lvl>
    <w:lvl w:ilvl="3" w:tplc="FD96FAC4">
      <w:start w:val="1"/>
      <w:numFmt w:val="lowerLetter"/>
      <w:lvlText w:val="%4)"/>
      <w:lvlJc w:val="left"/>
      <w:pPr>
        <w:ind w:left="720" w:hanging="360"/>
      </w:pPr>
    </w:lvl>
    <w:lvl w:ilvl="4" w:tplc="E7AC4160">
      <w:start w:val="1"/>
      <w:numFmt w:val="lowerLetter"/>
      <w:lvlText w:val="%5)"/>
      <w:lvlJc w:val="left"/>
      <w:pPr>
        <w:ind w:left="720" w:hanging="360"/>
      </w:pPr>
    </w:lvl>
    <w:lvl w:ilvl="5" w:tplc="4A40C5D0">
      <w:start w:val="1"/>
      <w:numFmt w:val="lowerLetter"/>
      <w:lvlText w:val="%6)"/>
      <w:lvlJc w:val="left"/>
      <w:pPr>
        <w:ind w:left="720" w:hanging="360"/>
      </w:pPr>
    </w:lvl>
    <w:lvl w:ilvl="6" w:tplc="7138D9A4">
      <w:start w:val="1"/>
      <w:numFmt w:val="lowerLetter"/>
      <w:lvlText w:val="%7)"/>
      <w:lvlJc w:val="left"/>
      <w:pPr>
        <w:ind w:left="720" w:hanging="360"/>
      </w:pPr>
    </w:lvl>
    <w:lvl w:ilvl="7" w:tplc="05225254">
      <w:start w:val="1"/>
      <w:numFmt w:val="lowerLetter"/>
      <w:lvlText w:val="%8)"/>
      <w:lvlJc w:val="left"/>
      <w:pPr>
        <w:ind w:left="720" w:hanging="360"/>
      </w:pPr>
    </w:lvl>
    <w:lvl w:ilvl="8" w:tplc="D16227CE">
      <w:start w:val="1"/>
      <w:numFmt w:val="lowerLetter"/>
      <w:lvlText w:val="%9)"/>
      <w:lvlJc w:val="left"/>
      <w:pPr>
        <w:ind w:left="720" w:hanging="360"/>
      </w:pPr>
    </w:lvl>
  </w:abstractNum>
  <w:abstractNum w:abstractNumId="144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5" w15:restartNumberingAfterBreak="0">
    <w:nsid w:val="4A4D3BA1"/>
    <w:multiLevelType w:val="multilevel"/>
    <w:tmpl w:val="4B52F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46" w15:restartNumberingAfterBreak="0">
    <w:nsid w:val="4A8770F6"/>
    <w:multiLevelType w:val="hybridMultilevel"/>
    <w:tmpl w:val="5664BE40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AE02BEF"/>
    <w:multiLevelType w:val="multilevel"/>
    <w:tmpl w:val="CA0819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AF26C99"/>
    <w:multiLevelType w:val="hybridMultilevel"/>
    <w:tmpl w:val="161C75C0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D5C09F7"/>
    <w:multiLevelType w:val="multilevel"/>
    <w:tmpl w:val="1688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0BB5767"/>
    <w:multiLevelType w:val="multilevel"/>
    <w:tmpl w:val="2320C9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0E63EC6"/>
    <w:multiLevelType w:val="multilevel"/>
    <w:tmpl w:val="AF4441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2596F4D"/>
    <w:multiLevelType w:val="multilevel"/>
    <w:tmpl w:val="720E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54" w15:restartNumberingAfterBreak="0">
    <w:nsid w:val="54371143"/>
    <w:multiLevelType w:val="multilevel"/>
    <w:tmpl w:val="DEEC9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5" w15:restartNumberingAfterBreak="0">
    <w:nsid w:val="54A87B25"/>
    <w:multiLevelType w:val="hybridMultilevel"/>
    <w:tmpl w:val="EBCC7766"/>
    <w:lvl w:ilvl="0" w:tplc="67185E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6" w15:restartNumberingAfterBreak="0">
    <w:nsid w:val="54FA3C74"/>
    <w:multiLevelType w:val="hybridMultilevel"/>
    <w:tmpl w:val="D49A9842"/>
    <w:lvl w:ilvl="0" w:tplc="C79C2DAC">
      <w:start w:val="1"/>
      <w:numFmt w:val="decimal"/>
      <w:lvlText w:val="%1."/>
      <w:lvlJc w:val="left"/>
      <w:pPr>
        <w:ind w:left="720" w:hanging="360"/>
      </w:pPr>
    </w:lvl>
    <w:lvl w:ilvl="1" w:tplc="9B28D098">
      <w:start w:val="1"/>
      <w:numFmt w:val="decimal"/>
      <w:lvlText w:val="%2."/>
      <w:lvlJc w:val="left"/>
      <w:pPr>
        <w:ind w:left="720" w:hanging="360"/>
      </w:pPr>
    </w:lvl>
    <w:lvl w:ilvl="2" w:tplc="01CA225C">
      <w:start w:val="1"/>
      <w:numFmt w:val="decimal"/>
      <w:lvlText w:val="%3."/>
      <w:lvlJc w:val="left"/>
      <w:pPr>
        <w:ind w:left="720" w:hanging="360"/>
      </w:pPr>
    </w:lvl>
    <w:lvl w:ilvl="3" w:tplc="67EE872C">
      <w:start w:val="1"/>
      <w:numFmt w:val="decimal"/>
      <w:lvlText w:val="%4."/>
      <w:lvlJc w:val="left"/>
      <w:pPr>
        <w:ind w:left="720" w:hanging="360"/>
      </w:pPr>
    </w:lvl>
    <w:lvl w:ilvl="4" w:tplc="0F48A232">
      <w:start w:val="1"/>
      <w:numFmt w:val="decimal"/>
      <w:lvlText w:val="%5."/>
      <w:lvlJc w:val="left"/>
      <w:pPr>
        <w:ind w:left="720" w:hanging="360"/>
      </w:pPr>
    </w:lvl>
    <w:lvl w:ilvl="5" w:tplc="EF4A6EA4">
      <w:start w:val="1"/>
      <w:numFmt w:val="decimal"/>
      <w:lvlText w:val="%6."/>
      <w:lvlJc w:val="left"/>
      <w:pPr>
        <w:ind w:left="720" w:hanging="360"/>
      </w:pPr>
    </w:lvl>
    <w:lvl w:ilvl="6" w:tplc="1C52C57A">
      <w:start w:val="1"/>
      <w:numFmt w:val="decimal"/>
      <w:lvlText w:val="%7."/>
      <w:lvlJc w:val="left"/>
      <w:pPr>
        <w:ind w:left="720" w:hanging="360"/>
      </w:pPr>
    </w:lvl>
    <w:lvl w:ilvl="7" w:tplc="6A50E002">
      <w:start w:val="1"/>
      <w:numFmt w:val="decimal"/>
      <w:lvlText w:val="%8."/>
      <w:lvlJc w:val="left"/>
      <w:pPr>
        <w:ind w:left="720" w:hanging="360"/>
      </w:pPr>
    </w:lvl>
    <w:lvl w:ilvl="8" w:tplc="3C8C2BDA">
      <w:start w:val="1"/>
      <w:numFmt w:val="decimal"/>
      <w:lvlText w:val="%9."/>
      <w:lvlJc w:val="left"/>
      <w:pPr>
        <w:ind w:left="720" w:hanging="360"/>
      </w:pPr>
    </w:lvl>
  </w:abstractNum>
  <w:abstractNum w:abstractNumId="157" w15:restartNumberingAfterBreak="0">
    <w:nsid w:val="553C2783"/>
    <w:multiLevelType w:val="multilevel"/>
    <w:tmpl w:val="D764D2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54450F2"/>
    <w:multiLevelType w:val="hybridMultilevel"/>
    <w:tmpl w:val="5282B64C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E46117"/>
    <w:multiLevelType w:val="hybridMultilevel"/>
    <w:tmpl w:val="F4E6DB48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B94292"/>
    <w:multiLevelType w:val="multilevel"/>
    <w:tmpl w:val="661A80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74E1785"/>
    <w:multiLevelType w:val="hybridMultilevel"/>
    <w:tmpl w:val="56E64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8033ABF"/>
    <w:multiLevelType w:val="hybridMultilevel"/>
    <w:tmpl w:val="DC3C6288"/>
    <w:lvl w:ilvl="0" w:tplc="7AF0E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646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FA1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909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907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C03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308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CA8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129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4" w15:restartNumberingAfterBreak="0">
    <w:nsid w:val="5859147A"/>
    <w:multiLevelType w:val="hybridMultilevel"/>
    <w:tmpl w:val="75828D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5" w15:restartNumberingAfterBreak="0">
    <w:nsid w:val="58B02614"/>
    <w:multiLevelType w:val="hybridMultilevel"/>
    <w:tmpl w:val="3A1EE24C"/>
    <w:lvl w:ilvl="0" w:tplc="C1D8F32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6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7" w15:restartNumberingAfterBreak="0">
    <w:nsid w:val="59F83D94"/>
    <w:multiLevelType w:val="hybridMultilevel"/>
    <w:tmpl w:val="1D5CD9E4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A2764EE"/>
    <w:multiLevelType w:val="hybridMultilevel"/>
    <w:tmpl w:val="863E724C"/>
    <w:lvl w:ilvl="0" w:tplc="535EC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946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640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ECA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C22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788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4AED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0C4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A41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9" w15:restartNumberingAfterBreak="0">
    <w:nsid w:val="5B5337D7"/>
    <w:multiLevelType w:val="multilevel"/>
    <w:tmpl w:val="F48C4D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C476593"/>
    <w:multiLevelType w:val="hybridMultilevel"/>
    <w:tmpl w:val="25E2B85C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C767171"/>
    <w:multiLevelType w:val="hybridMultilevel"/>
    <w:tmpl w:val="81FE8DB8"/>
    <w:lvl w:ilvl="0" w:tplc="67185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2" w15:restartNumberingAfterBreak="0">
    <w:nsid w:val="5C9800DE"/>
    <w:multiLevelType w:val="hybridMultilevel"/>
    <w:tmpl w:val="16DEB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3C0EC1"/>
    <w:multiLevelType w:val="multilevel"/>
    <w:tmpl w:val="BC8254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F064386"/>
    <w:multiLevelType w:val="hybridMultilevel"/>
    <w:tmpl w:val="EE2A5B60"/>
    <w:lvl w:ilvl="0" w:tplc="0BA4CCCE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75" w15:restartNumberingAfterBreak="0">
    <w:nsid w:val="5F160FB2"/>
    <w:multiLevelType w:val="multilevel"/>
    <w:tmpl w:val="858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F48266F"/>
    <w:multiLevelType w:val="multilevel"/>
    <w:tmpl w:val="25F8E7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14C61D4"/>
    <w:multiLevelType w:val="hybridMultilevel"/>
    <w:tmpl w:val="A71A104A"/>
    <w:lvl w:ilvl="0" w:tplc="61BE1DB4">
      <w:start w:val="1"/>
      <w:numFmt w:val="lowerLetter"/>
      <w:lvlText w:val="%1)"/>
      <w:lvlJc w:val="left"/>
      <w:pPr>
        <w:ind w:left="720" w:hanging="360"/>
      </w:pPr>
    </w:lvl>
    <w:lvl w:ilvl="1" w:tplc="FC96CF7A">
      <w:start w:val="1"/>
      <w:numFmt w:val="lowerLetter"/>
      <w:lvlText w:val="%2)"/>
      <w:lvlJc w:val="left"/>
      <w:pPr>
        <w:ind w:left="720" w:hanging="360"/>
      </w:pPr>
    </w:lvl>
    <w:lvl w:ilvl="2" w:tplc="0A4A3606">
      <w:start w:val="1"/>
      <w:numFmt w:val="lowerLetter"/>
      <w:lvlText w:val="%3)"/>
      <w:lvlJc w:val="left"/>
      <w:pPr>
        <w:ind w:left="720" w:hanging="360"/>
      </w:pPr>
    </w:lvl>
    <w:lvl w:ilvl="3" w:tplc="0C38036E">
      <w:start w:val="1"/>
      <w:numFmt w:val="lowerLetter"/>
      <w:lvlText w:val="%4)"/>
      <w:lvlJc w:val="left"/>
      <w:pPr>
        <w:ind w:left="720" w:hanging="360"/>
      </w:pPr>
    </w:lvl>
    <w:lvl w:ilvl="4" w:tplc="CF56BED6">
      <w:start w:val="1"/>
      <w:numFmt w:val="lowerLetter"/>
      <w:lvlText w:val="%5)"/>
      <w:lvlJc w:val="left"/>
      <w:pPr>
        <w:ind w:left="720" w:hanging="360"/>
      </w:pPr>
    </w:lvl>
    <w:lvl w:ilvl="5" w:tplc="8C3686CC">
      <w:start w:val="1"/>
      <w:numFmt w:val="lowerLetter"/>
      <w:lvlText w:val="%6)"/>
      <w:lvlJc w:val="left"/>
      <w:pPr>
        <w:ind w:left="720" w:hanging="360"/>
      </w:pPr>
    </w:lvl>
    <w:lvl w:ilvl="6" w:tplc="C4B62A18">
      <w:start w:val="1"/>
      <w:numFmt w:val="lowerLetter"/>
      <w:lvlText w:val="%7)"/>
      <w:lvlJc w:val="left"/>
      <w:pPr>
        <w:ind w:left="720" w:hanging="360"/>
      </w:pPr>
    </w:lvl>
    <w:lvl w:ilvl="7" w:tplc="59569138">
      <w:start w:val="1"/>
      <w:numFmt w:val="lowerLetter"/>
      <w:lvlText w:val="%8)"/>
      <w:lvlJc w:val="left"/>
      <w:pPr>
        <w:ind w:left="720" w:hanging="360"/>
      </w:pPr>
    </w:lvl>
    <w:lvl w:ilvl="8" w:tplc="821CFE54">
      <w:start w:val="1"/>
      <w:numFmt w:val="lowerLetter"/>
      <w:lvlText w:val="%9)"/>
      <w:lvlJc w:val="left"/>
      <w:pPr>
        <w:ind w:left="720" w:hanging="360"/>
      </w:pPr>
    </w:lvl>
  </w:abstractNum>
  <w:abstractNum w:abstractNumId="178" w15:restartNumberingAfterBreak="0">
    <w:nsid w:val="61EE2D67"/>
    <w:multiLevelType w:val="hybridMultilevel"/>
    <w:tmpl w:val="F0663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870DB1"/>
    <w:multiLevelType w:val="hybridMultilevel"/>
    <w:tmpl w:val="FBDA9824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2936819"/>
    <w:multiLevelType w:val="multilevel"/>
    <w:tmpl w:val="B9C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82" w15:restartNumberingAfterBreak="0">
    <w:nsid w:val="66005CC8"/>
    <w:multiLevelType w:val="multilevel"/>
    <w:tmpl w:val="EA2C57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6F501B1"/>
    <w:multiLevelType w:val="multilevel"/>
    <w:tmpl w:val="154A2F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4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78B0F2D"/>
    <w:multiLevelType w:val="hybridMultilevel"/>
    <w:tmpl w:val="ECCE1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863738B"/>
    <w:multiLevelType w:val="multilevel"/>
    <w:tmpl w:val="3DAC66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98607E0"/>
    <w:multiLevelType w:val="hybridMultilevel"/>
    <w:tmpl w:val="CDE2FEB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9C54E080">
      <w:start w:val="1"/>
      <w:numFmt w:val="decimal"/>
      <w:lvlText w:val="%3)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8" w15:restartNumberingAfterBreak="0">
    <w:nsid w:val="69A77C5B"/>
    <w:multiLevelType w:val="multilevel"/>
    <w:tmpl w:val="E74AB89A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b w:val="0"/>
        <w:bCs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89" w15:restartNumberingAfterBreak="0">
    <w:nsid w:val="69C86BB2"/>
    <w:multiLevelType w:val="hybridMultilevel"/>
    <w:tmpl w:val="C55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9EC6050"/>
    <w:multiLevelType w:val="hybridMultilevel"/>
    <w:tmpl w:val="50AE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3D6198"/>
    <w:multiLevelType w:val="hybridMultilevel"/>
    <w:tmpl w:val="A41EC1F2"/>
    <w:lvl w:ilvl="0" w:tplc="DA36F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AE0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301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64D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485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03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AC9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6CF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F8D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2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6B601A89"/>
    <w:multiLevelType w:val="multilevel"/>
    <w:tmpl w:val="BDC60B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4" w15:restartNumberingAfterBreak="0">
    <w:nsid w:val="6BBC6407"/>
    <w:multiLevelType w:val="multilevel"/>
    <w:tmpl w:val="DCD0C7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C571CD7"/>
    <w:multiLevelType w:val="multilevel"/>
    <w:tmpl w:val="02BC61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D0F22B7"/>
    <w:multiLevelType w:val="hybridMultilevel"/>
    <w:tmpl w:val="2FA68302"/>
    <w:lvl w:ilvl="0" w:tplc="6480DE66">
      <w:start w:val="10"/>
      <w:numFmt w:val="decimal"/>
      <w:lvlText w:val="%1)"/>
      <w:lvlJc w:val="left"/>
      <w:pPr>
        <w:ind w:left="1485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835D8D"/>
    <w:multiLevelType w:val="multilevel"/>
    <w:tmpl w:val="687A71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0" w15:restartNumberingAfterBreak="0">
    <w:nsid w:val="6EFE5435"/>
    <w:multiLevelType w:val="multilevel"/>
    <w:tmpl w:val="5B706B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FA55C0C"/>
    <w:multiLevelType w:val="hybridMultilevel"/>
    <w:tmpl w:val="FD9E1C98"/>
    <w:lvl w:ilvl="0" w:tplc="3A5C536E">
      <w:start w:val="13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2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3" w15:restartNumberingAfterBreak="0">
    <w:nsid w:val="72F91DCC"/>
    <w:multiLevelType w:val="hybridMultilevel"/>
    <w:tmpl w:val="B5A619DC"/>
    <w:lvl w:ilvl="0" w:tplc="3CB8DC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4" w15:restartNumberingAfterBreak="0">
    <w:nsid w:val="733921E2"/>
    <w:multiLevelType w:val="multilevel"/>
    <w:tmpl w:val="828A51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3C05227"/>
    <w:multiLevelType w:val="hybridMultilevel"/>
    <w:tmpl w:val="E14CB17C"/>
    <w:lvl w:ilvl="0" w:tplc="6DCCABC8">
      <w:start w:val="1"/>
      <w:numFmt w:val="lowerLetter"/>
      <w:lvlText w:val="%1)"/>
      <w:lvlJc w:val="left"/>
      <w:pPr>
        <w:ind w:left="720" w:hanging="360"/>
      </w:pPr>
    </w:lvl>
    <w:lvl w:ilvl="1" w:tplc="B53897AC">
      <w:start w:val="1"/>
      <w:numFmt w:val="lowerLetter"/>
      <w:lvlText w:val="%2)"/>
      <w:lvlJc w:val="left"/>
      <w:pPr>
        <w:ind w:left="720" w:hanging="360"/>
      </w:pPr>
    </w:lvl>
    <w:lvl w:ilvl="2" w:tplc="2FF663FC">
      <w:start w:val="1"/>
      <w:numFmt w:val="lowerLetter"/>
      <w:lvlText w:val="%3)"/>
      <w:lvlJc w:val="left"/>
      <w:pPr>
        <w:ind w:left="720" w:hanging="360"/>
      </w:pPr>
    </w:lvl>
    <w:lvl w:ilvl="3" w:tplc="2BB8884E">
      <w:start w:val="1"/>
      <w:numFmt w:val="lowerLetter"/>
      <w:lvlText w:val="%4)"/>
      <w:lvlJc w:val="left"/>
      <w:pPr>
        <w:ind w:left="720" w:hanging="360"/>
      </w:pPr>
    </w:lvl>
    <w:lvl w:ilvl="4" w:tplc="B8A07D54">
      <w:start w:val="1"/>
      <w:numFmt w:val="lowerLetter"/>
      <w:lvlText w:val="%5)"/>
      <w:lvlJc w:val="left"/>
      <w:pPr>
        <w:ind w:left="720" w:hanging="360"/>
      </w:pPr>
    </w:lvl>
    <w:lvl w:ilvl="5" w:tplc="6F2C4764">
      <w:start w:val="1"/>
      <w:numFmt w:val="lowerLetter"/>
      <w:lvlText w:val="%6)"/>
      <w:lvlJc w:val="left"/>
      <w:pPr>
        <w:ind w:left="720" w:hanging="360"/>
      </w:pPr>
    </w:lvl>
    <w:lvl w:ilvl="6" w:tplc="2AF8E7E0">
      <w:start w:val="1"/>
      <w:numFmt w:val="lowerLetter"/>
      <w:lvlText w:val="%7)"/>
      <w:lvlJc w:val="left"/>
      <w:pPr>
        <w:ind w:left="720" w:hanging="360"/>
      </w:pPr>
    </w:lvl>
    <w:lvl w:ilvl="7" w:tplc="0FF6D1D8">
      <w:start w:val="1"/>
      <w:numFmt w:val="lowerLetter"/>
      <w:lvlText w:val="%8)"/>
      <w:lvlJc w:val="left"/>
      <w:pPr>
        <w:ind w:left="720" w:hanging="360"/>
      </w:pPr>
    </w:lvl>
    <w:lvl w:ilvl="8" w:tplc="ED8C990E">
      <w:start w:val="1"/>
      <w:numFmt w:val="lowerLetter"/>
      <w:lvlText w:val="%9)"/>
      <w:lvlJc w:val="left"/>
      <w:pPr>
        <w:ind w:left="720" w:hanging="360"/>
      </w:pPr>
    </w:lvl>
  </w:abstractNum>
  <w:abstractNum w:abstractNumId="206" w15:restartNumberingAfterBreak="0">
    <w:nsid w:val="73F37E59"/>
    <w:multiLevelType w:val="hybridMultilevel"/>
    <w:tmpl w:val="EC064F3C"/>
    <w:lvl w:ilvl="0" w:tplc="67185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7" w15:restartNumberingAfterBreak="0">
    <w:nsid w:val="743C7514"/>
    <w:multiLevelType w:val="hybridMultilevel"/>
    <w:tmpl w:val="BF56C608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5BE462E"/>
    <w:multiLevelType w:val="hybridMultilevel"/>
    <w:tmpl w:val="30326534"/>
    <w:lvl w:ilvl="0" w:tplc="16DA2BB2">
      <w:start w:val="1"/>
      <w:numFmt w:val="lowerLetter"/>
      <w:lvlText w:val="%1)"/>
      <w:lvlJc w:val="left"/>
      <w:pPr>
        <w:ind w:left="720" w:hanging="360"/>
      </w:pPr>
    </w:lvl>
    <w:lvl w:ilvl="1" w:tplc="AB8C9FB8">
      <w:start w:val="1"/>
      <w:numFmt w:val="lowerLetter"/>
      <w:lvlText w:val="%2)"/>
      <w:lvlJc w:val="left"/>
      <w:pPr>
        <w:ind w:left="720" w:hanging="360"/>
      </w:pPr>
    </w:lvl>
    <w:lvl w:ilvl="2" w:tplc="E7AA0D0A">
      <w:start w:val="1"/>
      <w:numFmt w:val="lowerLetter"/>
      <w:lvlText w:val="%3)"/>
      <w:lvlJc w:val="left"/>
      <w:pPr>
        <w:ind w:left="720" w:hanging="360"/>
      </w:pPr>
    </w:lvl>
    <w:lvl w:ilvl="3" w:tplc="9D78AEE8">
      <w:start w:val="1"/>
      <w:numFmt w:val="lowerLetter"/>
      <w:lvlText w:val="%4)"/>
      <w:lvlJc w:val="left"/>
      <w:pPr>
        <w:ind w:left="720" w:hanging="360"/>
      </w:pPr>
    </w:lvl>
    <w:lvl w:ilvl="4" w:tplc="AAB67C06">
      <w:start w:val="1"/>
      <w:numFmt w:val="lowerLetter"/>
      <w:lvlText w:val="%5)"/>
      <w:lvlJc w:val="left"/>
      <w:pPr>
        <w:ind w:left="720" w:hanging="360"/>
      </w:pPr>
    </w:lvl>
    <w:lvl w:ilvl="5" w:tplc="688E7ADA">
      <w:start w:val="1"/>
      <w:numFmt w:val="lowerLetter"/>
      <w:lvlText w:val="%6)"/>
      <w:lvlJc w:val="left"/>
      <w:pPr>
        <w:ind w:left="720" w:hanging="360"/>
      </w:pPr>
    </w:lvl>
    <w:lvl w:ilvl="6" w:tplc="656C4CF6">
      <w:start w:val="1"/>
      <w:numFmt w:val="lowerLetter"/>
      <w:lvlText w:val="%7)"/>
      <w:lvlJc w:val="left"/>
      <w:pPr>
        <w:ind w:left="720" w:hanging="360"/>
      </w:pPr>
    </w:lvl>
    <w:lvl w:ilvl="7" w:tplc="078AB03C">
      <w:start w:val="1"/>
      <w:numFmt w:val="lowerLetter"/>
      <w:lvlText w:val="%8)"/>
      <w:lvlJc w:val="left"/>
      <w:pPr>
        <w:ind w:left="720" w:hanging="360"/>
      </w:pPr>
    </w:lvl>
    <w:lvl w:ilvl="8" w:tplc="97620298">
      <w:start w:val="1"/>
      <w:numFmt w:val="lowerLetter"/>
      <w:lvlText w:val="%9)"/>
      <w:lvlJc w:val="left"/>
      <w:pPr>
        <w:ind w:left="720" w:hanging="360"/>
      </w:pPr>
    </w:lvl>
  </w:abstractNum>
  <w:abstractNum w:abstractNumId="209" w15:restartNumberingAfterBreak="0">
    <w:nsid w:val="77BF24A1"/>
    <w:multiLevelType w:val="hybridMultilevel"/>
    <w:tmpl w:val="29563A52"/>
    <w:lvl w:ilvl="0" w:tplc="DD04885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7E27C58"/>
    <w:multiLevelType w:val="multilevel"/>
    <w:tmpl w:val="C8FE4A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2" w15:restartNumberingAfterBreak="0">
    <w:nsid w:val="78356AAE"/>
    <w:multiLevelType w:val="hybridMultilevel"/>
    <w:tmpl w:val="C5BAE46A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8907CA5"/>
    <w:multiLevelType w:val="hybridMultilevel"/>
    <w:tmpl w:val="278C7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8D726D0"/>
    <w:multiLevelType w:val="multilevel"/>
    <w:tmpl w:val="43D0F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5" w15:restartNumberingAfterBreak="0">
    <w:nsid w:val="798D694F"/>
    <w:multiLevelType w:val="hybridMultilevel"/>
    <w:tmpl w:val="52F014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185E4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B159A2"/>
    <w:multiLevelType w:val="hybridMultilevel"/>
    <w:tmpl w:val="F80A1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A0A1AC2"/>
    <w:multiLevelType w:val="multilevel"/>
    <w:tmpl w:val="46B852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8" w15:restartNumberingAfterBreak="0">
    <w:nsid w:val="7AB00B72"/>
    <w:multiLevelType w:val="multilevel"/>
    <w:tmpl w:val="BEF2F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B220B57"/>
    <w:multiLevelType w:val="multilevel"/>
    <w:tmpl w:val="AE188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B3C08B6"/>
    <w:multiLevelType w:val="hybridMultilevel"/>
    <w:tmpl w:val="BCD6EA88"/>
    <w:lvl w:ilvl="0" w:tplc="1F9E791E">
      <w:start w:val="1"/>
      <w:numFmt w:val="lowerLetter"/>
      <w:lvlText w:val="%1)"/>
      <w:lvlJc w:val="left"/>
      <w:pPr>
        <w:ind w:left="720" w:hanging="360"/>
      </w:pPr>
    </w:lvl>
    <w:lvl w:ilvl="1" w:tplc="D5A6C29E">
      <w:start w:val="1"/>
      <w:numFmt w:val="lowerLetter"/>
      <w:lvlText w:val="%2)"/>
      <w:lvlJc w:val="left"/>
      <w:pPr>
        <w:ind w:left="720" w:hanging="360"/>
      </w:pPr>
    </w:lvl>
    <w:lvl w:ilvl="2" w:tplc="B67E7F14">
      <w:start w:val="1"/>
      <w:numFmt w:val="lowerLetter"/>
      <w:lvlText w:val="%3)"/>
      <w:lvlJc w:val="left"/>
      <w:pPr>
        <w:ind w:left="720" w:hanging="360"/>
      </w:pPr>
    </w:lvl>
    <w:lvl w:ilvl="3" w:tplc="B0D804CA">
      <w:start w:val="1"/>
      <w:numFmt w:val="lowerLetter"/>
      <w:lvlText w:val="%4)"/>
      <w:lvlJc w:val="left"/>
      <w:pPr>
        <w:ind w:left="720" w:hanging="360"/>
      </w:pPr>
    </w:lvl>
    <w:lvl w:ilvl="4" w:tplc="1C1843A2">
      <w:start w:val="1"/>
      <w:numFmt w:val="lowerLetter"/>
      <w:lvlText w:val="%5)"/>
      <w:lvlJc w:val="left"/>
      <w:pPr>
        <w:ind w:left="720" w:hanging="360"/>
      </w:pPr>
    </w:lvl>
    <w:lvl w:ilvl="5" w:tplc="23DC1EDA">
      <w:start w:val="1"/>
      <w:numFmt w:val="lowerLetter"/>
      <w:lvlText w:val="%6)"/>
      <w:lvlJc w:val="left"/>
      <w:pPr>
        <w:ind w:left="720" w:hanging="360"/>
      </w:pPr>
    </w:lvl>
    <w:lvl w:ilvl="6" w:tplc="FD845FF0">
      <w:start w:val="1"/>
      <w:numFmt w:val="lowerLetter"/>
      <w:lvlText w:val="%7)"/>
      <w:lvlJc w:val="left"/>
      <w:pPr>
        <w:ind w:left="720" w:hanging="360"/>
      </w:pPr>
    </w:lvl>
    <w:lvl w:ilvl="7" w:tplc="05862500">
      <w:start w:val="1"/>
      <w:numFmt w:val="lowerLetter"/>
      <w:lvlText w:val="%8)"/>
      <w:lvlJc w:val="left"/>
      <w:pPr>
        <w:ind w:left="720" w:hanging="360"/>
      </w:pPr>
    </w:lvl>
    <w:lvl w:ilvl="8" w:tplc="F762EDFA">
      <w:start w:val="1"/>
      <w:numFmt w:val="lowerLetter"/>
      <w:lvlText w:val="%9)"/>
      <w:lvlJc w:val="left"/>
      <w:pPr>
        <w:ind w:left="720" w:hanging="360"/>
      </w:pPr>
    </w:lvl>
  </w:abstractNum>
  <w:abstractNum w:abstractNumId="221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DAC1266"/>
    <w:multiLevelType w:val="multilevel"/>
    <w:tmpl w:val="3732C8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DE93459"/>
    <w:multiLevelType w:val="hybridMultilevel"/>
    <w:tmpl w:val="D0FA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E47360F"/>
    <w:multiLevelType w:val="multilevel"/>
    <w:tmpl w:val="942CBF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961271">
    <w:abstractNumId w:val="93"/>
  </w:num>
  <w:num w:numId="2" w16cid:durableId="2104448662">
    <w:abstractNumId w:val="153"/>
  </w:num>
  <w:num w:numId="3" w16cid:durableId="1933465328">
    <w:abstractNumId w:val="76"/>
  </w:num>
  <w:num w:numId="4" w16cid:durableId="1403408203">
    <w:abstractNumId w:val="128"/>
  </w:num>
  <w:num w:numId="5" w16cid:durableId="2085250015">
    <w:abstractNumId w:val="211"/>
  </w:num>
  <w:num w:numId="6" w16cid:durableId="1502231242">
    <w:abstractNumId w:val="131"/>
  </w:num>
  <w:num w:numId="7" w16cid:durableId="1551845825">
    <w:abstractNumId w:val="63"/>
  </w:num>
  <w:num w:numId="8" w16cid:durableId="251623898">
    <w:abstractNumId w:val="196"/>
  </w:num>
  <w:num w:numId="9" w16cid:durableId="57020819">
    <w:abstractNumId w:val="94"/>
  </w:num>
  <w:num w:numId="10" w16cid:durableId="587270542">
    <w:abstractNumId w:val="70"/>
  </w:num>
  <w:num w:numId="11" w16cid:durableId="190151939">
    <w:abstractNumId w:val="121"/>
  </w:num>
  <w:num w:numId="12" w16cid:durableId="371924614">
    <w:abstractNumId w:val="88"/>
  </w:num>
  <w:num w:numId="13" w16cid:durableId="1944603176">
    <w:abstractNumId w:val="135"/>
  </w:num>
  <w:num w:numId="14" w16cid:durableId="1996686524">
    <w:abstractNumId w:val="53"/>
  </w:num>
  <w:num w:numId="15" w16cid:durableId="1330669173">
    <w:abstractNumId w:val="56"/>
  </w:num>
  <w:num w:numId="16" w16cid:durableId="1654025127">
    <w:abstractNumId w:val="221"/>
  </w:num>
  <w:num w:numId="17" w16cid:durableId="567693781">
    <w:abstractNumId w:val="91"/>
  </w:num>
  <w:num w:numId="18" w16cid:durableId="1115102695">
    <w:abstractNumId w:val="61"/>
  </w:num>
  <w:num w:numId="19" w16cid:durableId="1450317247">
    <w:abstractNumId w:val="209"/>
  </w:num>
  <w:num w:numId="20" w16cid:durableId="1140027793">
    <w:abstractNumId w:val="202"/>
  </w:num>
  <w:num w:numId="21" w16cid:durableId="1749812407">
    <w:abstractNumId w:val="60"/>
  </w:num>
  <w:num w:numId="22" w16cid:durableId="1769495961">
    <w:abstractNumId w:val="144"/>
  </w:num>
  <w:num w:numId="23" w16cid:durableId="1931936171">
    <w:abstractNumId w:val="78"/>
  </w:num>
  <w:num w:numId="24" w16cid:durableId="878250803">
    <w:abstractNumId w:val="90"/>
  </w:num>
  <w:num w:numId="25" w16cid:durableId="1315255218">
    <w:abstractNumId w:val="197"/>
  </w:num>
  <w:num w:numId="26" w16cid:durableId="1002775386">
    <w:abstractNumId w:val="62"/>
  </w:num>
  <w:num w:numId="27" w16cid:durableId="1562132433">
    <w:abstractNumId w:val="57"/>
  </w:num>
  <w:num w:numId="28" w16cid:durableId="838083864">
    <w:abstractNumId w:val="188"/>
  </w:num>
  <w:num w:numId="29" w16cid:durableId="555121200">
    <w:abstractNumId w:val="184"/>
  </w:num>
  <w:num w:numId="30" w16cid:durableId="1674645709">
    <w:abstractNumId w:val="82"/>
  </w:num>
  <w:num w:numId="31" w16cid:durableId="762800799">
    <w:abstractNumId w:val="97"/>
  </w:num>
  <w:num w:numId="32" w16cid:durableId="45116693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472985">
    <w:abstractNumId w:val="165"/>
  </w:num>
  <w:num w:numId="34" w16cid:durableId="1835366382">
    <w:abstractNumId w:val="105"/>
  </w:num>
  <w:num w:numId="35" w16cid:durableId="701175379">
    <w:abstractNumId w:val="166"/>
  </w:num>
  <w:num w:numId="36" w16cid:durableId="725955029">
    <w:abstractNumId w:val="185"/>
  </w:num>
  <w:num w:numId="37" w16cid:durableId="1648321919">
    <w:abstractNumId w:val="223"/>
  </w:num>
  <w:num w:numId="38" w16cid:durableId="406079172">
    <w:abstractNumId w:val="64"/>
  </w:num>
  <w:num w:numId="39" w16cid:durableId="255022050">
    <w:abstractNumId w:val="164"/>
  </w:num>
  <w:num w:numId="40" w16cid:durableId="1766076842">
    <w:abstractNumId w:val="216"/>
  </w:num>
  <w:num w:numId="41" w16cid:durableId="481584560">
    <w:abstractNumId w:val="89"/>
  </w:num>
  <w:num w:numId="42" w16cid:durableId="142279257">
    <w:abstractNumId w:val="103"/>
  </w:num>
  <w:num w:numId="43" w16cid:durableId="657079300">
    <w:abstractNumId w:val="162"/>
  </w:num>
  <w:num w:numId="44" w16cid:durableId="1296907046">
    <w:abstractNumId w:val="81"/>
  </w:num>
  <w:num w:numId="45" w16cid:durableId="1773937082">
    <w:abstractNumId w:val="213"/>
  </w:num>
  <w:num w:numId="46" w16cid:durableId="293633667">
    <w:abstractNumId w:val="124"/>
  </w:num>
  <w:num w:numId="47" w16cid:durableId="550389634">
    <w:abstractNumId w:val="195"/>
  </w:num>
  <w:num w:numId="48" w16cid:durableId="1040712474">
    <w:abstractNumId w:val="87"/>
  </w:num>
  <w:num w:numId="49" w16cid:durableId="1982072352">
    <w:abstractNumId w:val="140"/>
  </w:num>
  <w:num w:numId="50" w16cid:durableId="952977521">
    <w:abstractNumId w:val="218"/>
  </w:num>
  <w:num w:numId="51" w16cid:durableId="372268541">
    <w:abstractNumId w:val="157"/>
  </w:num>
  <w:num w:numId="52" w16cid:durableId="1324167872">
    <w:abstractNumId w:val="200"/>
  </w:num>
  <w:num w:numId="53" w16cid:durableId="1488594205">
    <w:abstractNumId w:val="75"/>
  </w:num>
  <w:num w:numId="54" w16cid:durableId="2012633874">
    <w:abstractNumId w:val="222"/>
  </w:num>
  <w:num w:numId="55" w16cid:durableId="603418781">
    <w:abstractNumId w:val="59"/>
  </w:num>
  <w:num w:numId="56" w16cid:durableId="665785994">
    <w:abstractNumId w:val="173"/>
  </w:num>
  <w:num w:numId="57" w16cid:durableId="1489665699">
    <w:abstractNumId w:val="58"/>
  </w:num>
  <w:num w:numId="58" w16cid:durableId="906188626">
    <w:abstractNumId w:val="152"/>
  </w:num>
  <w:num w:numId="59" w16cid:durableId="1040470194">
    <w:abstractNumId w:val="149"/>
  </w:num>
  <w:num w:numId="60" w16cid:durableId="1726684807">
    <w:abstractNumId w:val="95"/>
  </w:num>
  <w:num w:numId="61" w16cid:durableId="1780030863">
    <w:abstractNumId w:val="186"/>
  </w:num>
  <w:num w:numId="62" w16cid:durableId="1183088470">
    <w:abstractNumId w:val="66"/>
  </w:num>
  <w:num w:numId="63" w16cid:durableId="189806414">
    <w:abstractNumId w:val="136"/>
  </w:num>
  <w:num w:numId="64" w16cid:durableId="488789216">
    <w:abstractNumId w:val="194"/>
  </w:num>
  <w:num w:numId="65" w16cid:durableId="320087761">
    <w:abstractNumId w:val="71"/>
  </w:num>
  <w:num w:numId="66" w16cid:durableId="776290366">
    <w:abstractNumId w:val="224"/>
  </w:num>
  <w:num w:numId="67" w16cid:durableId="2143301840">
    <w:abstractNumId w:val="73"/>
  </w:num>
  <w:num w:numId="68" w16cid:durableId="1970697886">
    <w:abstractNumId w:val="151"/>
  </w:num>
  <w:num w:numId="69" w16cid:durableId="356196052">
    <w:abstractNumId w:val="79"/>
  </w:num>
  <w:num w:numId="70" w16cid:durableId="1677490296">
    <w:abstractNumId w:val="137"/>
  </w:num>
  <w:num w:numId="71" w16cid:durableId="769162241">
    <w:abstractNumId w:val="176"/>
  </w:num>
  <w:num w:numId="72" w16cid:durableId="1631781894">
    <w:abstractNumId w:val="169"/>
  </w:num>
  <w:num w:numId="73" w16cid:durableId="1171987225">
    <w:abstractNumId w:val="219"/>
  </w:num>
  <w:num w:numId="74" w16cid:durableId="10114211">
    <w:abstractNumId w:val="204"/>
  </w:num>
  <w:num w:numId="75" w16cid:durableId="262542301">
    <w:abstractNumId w:val="160"/>
  </w:num>
  <w:num w:numId="76" w16cid:durableId="1187015093">
    <w:abstractNumId w:val="150"/>
  </w:num>
  <w:num w:numId="77" w16cid:durableId="1672487673">
    <w:abstractNumId w:val="68"/>
  </w:num>
  <w:num w:numId="78" w16cid:durableId="476193539">
    <w:abstractNumId w:val="147"/>
  </w:num>
  <w:num w:numId="79" w16cid:durableId="2086605378">
    <w:abstractNumId w:val="110"/>
  </w:num>
  <w:num w:numId="80" w16cid:durableId="617302358">
    <w:abstractNumId w:val="182"/>
  </w:num>
  <w:num w:numId="81" w16cid:durableId="207187397">
    <w:abstractNumId w:val="210"/>
  </w:num>
  <w:num w:numId="82" w16cid:durableId="1207134636">
    <w:abstractNumId w:val="52"/>
  </w:num>
  <w:num w:numId="83" w16cid:durableId="838696952">
    <w:abstractNumId w:val="101"/>
  </w:num>
  <w:num w:numId="84" w16cid:durableId="339240172">
    <w:abstractNumId w:val="155"/>
  </w:num>
  <w:num w:numId="85" w16cid:durableId="1675377572">
    <w:abstractNumId w:val="187"/>
  </w:num>
  <w:num w:numId="86" w16cid:durableId="877621617">
    <w:abstractNumId w:val="174"/>
  </w:num>
  <w:num w:numId="87" w16cid:durableId="1274675758">
    <w:abstractNumId w:val="104"/>
  </w:num>
  <w:num w:numId="88" w16cid:durableId="34625941">
    <w:abstractNumId w:val="115"/>
  </w:num>
  <w:num w:numId="89" w16cid:durableId="831216198">
    <w:abstractNumId w:val="7"/>
  </w:num>
  <w:num w:numId="90" w16cid:durableId="568468536">
    <w:abstractNumId w:val="181"/>
  </w:num>
  <w:num w:numId="91" w16cid:durableId="2111466611">
    <w:abstractNumId w:val="134"/>
  </w:num>
  <w:num w:numId="92" w16cid:durableId="999818431">
    <w:abstractNumId w:val="198"/>
  </w:num>
  <w:num w:numId="93" w16cid:durableId="147810427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9270352">
    <w:abstractNumId w:val="192"/>
  </w:num>
  <w:num w:numId="95" w16cid:durableId="109694618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74813191">
    <w:abstractNumId w:val="122"/>
  </w:num>
  <w:num w:numId="97" w16cid:durableId="1591233892">
    <w:abstractNumId w:val="141"/>
  </w:num>
  <w:num w:numId="98" w16cid:durableId="923151486">
    <w:abstractNumId w:val="215"/>
  </w:num>
  <w:num w:numId="99" w16cid:durableId="565923009">
    <w:abstractNumId w:val="220"/>
  </w:num>
  <w:num w:numId="100" w16cid:durableId="1164711473">
    <w:abstractNumId w:val="143"/>
  </w:num>
  <w:num w:numId="101" w16cid:durableId="1544750009">
    <w:abstractNumId w:val="156"/>
  </w:num>
  <w:num w:numId="102" w16cid:durableId="508065040">
    <w:abstractNumId w:val="127"/>
  </w:num>
  <w:num w:numId="103" w16cid:durableId="1510028133">
    <w:abstractNumId w:val="100"/>
  </w:num>
  <w:num w:numId="104" w16cid:durableId="234779379">
    <w:abstractNumId w:val="205"/>
  </w:num>
  <w:num w:numId="105" w16cid:durableId="287780612">
    <w:abstractNumId w:val="108"/>
  </w:num>
  <w:num w:numId="106" w16cid:durableId="776296817">
    <w:abstractNumId w:val="175"/>
  </w:num>
  <w:num w:numId="107" w16cid:durableId="1033459931">
    <w:abstractNumId w:val="65"/>
  </w:num>
  <w:num w:numId="108" w16cid:durableId="1543252274">
    <w:abstractNumId w:val="92"/>
  </w:num>
  <w:num w:numId="109" w16cid:durableId="915556124">
    <w:abstractNumId w:val="74"/>
  </w:num>
  <w:num w:numId="110" w16cid:durableId="354968024">
    <w:abstractNumId w:val="171"/>
  </w:num>
  <w:num w:numId="111" w16cid:durableId="1068771296">
    <w:abstractNumId w:val="177"/>
  </w:num>
  <w:num w:numId="112" w16cid:durableId="1511681372">
    <w:abstractNumId w:val="120"/>
  </w:num>
  <w:num w:numId="113" w16cid:durableId="1999723534">
    <w:abstractNumId w:val="208"/>
  </w:num>
  <w:num w:numId="114" w16cid:durableId="1282884840">
    <w:abstractNumId w:val="80"/>
  </w:num>
  <w:num w:numId="115" w16cid:durableId="1353648557">
    <w:abstractNumId w:val="159"/>
  </w:num>
  <w:num w:numId="116" w16cid:durableId="917903030">
    <w:abstractNumId w:val="191"/>
  </w:num>
  <w:num w:numId="117" w16cid:durableId="1910651769">
    <w:abstractNumId w:val="126"/>
  </w:num>
  <w:num w:numId="118" w16cid:durableId="981270887">
    <w:abstractNumId w:val="168"/>
  </w:num>
  <w:num w:numId="119" w16cid:durableId="1768505034">
    <w:abstractNumId w:val="163"/>
  </w:num>
  <w:num w:numId="120" w16cid:durableId="653292384">
    <w:abstractNumId w:val="67"/>
  </w:num>
  <w:num w:numId="121" w16cid:durableId="177037851">
    <w:abstractNumId w:val="179"/>
  </w:num>
  <w:num w:numId="122" w16cid:durableId="607813133">
    <w:abstractNumId w:val="201"/>
  </w:num>
  <w:num w:numId="123" w16cid:durableId="292290660">
    <w:abstractNumId w:val="116"/>
  </w:num>
  <w:num w:numId="124" w16cid:durableId="1752195321">
    <w:abstractNumId w:val="206"/>
  </w:num>
  <w:num w:numId="125" w16cid:durableId="832379947">
    <w:abstractNumId w:val="77"/>
  </w:num>
  <w:num w:numId="126" w16cid:durableId="604313750">
    <w:abstractNumId w:val="167"/>
  </w:num>
  <w:num w:numId="127" w16cid:durableId="1775588416">
    <w:abstractNumId w:val="158"/>
  </w:num>
  <w:num w:numId="128" w16cid:durableId="2066484387">
    <w:abstractNumId w:val="54"/>
  </w:num>
  <w:num w:numId="129" w16cid:durableId="1944611492">
    <w:abstractNumId w:val="207"/>
  </w:num>
  <w:num w:numId="130" w16cid:durableId="1473214685">
    <w:abstractNumId w:val="172"/>
  </w:num>
  <w:num w:numId="131" w16cid:durableId="924454567">
    <w:abstractNumId w:val="130"/>
  </w:num>
  <w:num w:numId="132" w16cid:durableId="2126923655">
    <w:abstractNumId w:val="148"/>
  </w:num>
  <w:num w:numId="133" w16cid:durableId="1733429578">
    <w:abstractNumId w:val="85"/>
  </w:num>
  <w:num w:numId="134" w16cid:durableId="750390519">
    <w:abstractNumId w:val="86"/>
  </w:num>
  <w:num w:numId="135" w16cid:durableId="1032072911">
    <w:abstractNumId w:val="190"/>
  </w:num>
  <w:num w:numId="136" w16cid:durableId="1608342008">
    <w:abstractNumId w:val="69"/>
  </w:num>
  <w:num w:numId="137" w16cid:durableId="1530485372">
    <w:abstractNumId w:val="138"/>
  </w:num>
  <w:num w:numId="138" w16cid:durableId="369187574">
    <w:abstractNumId w:val="132"/>
  </w:num>
  <w:num w:numId="139" w16cid:durableId="259603623">
    <w:abstractNumId w:val="83"/>
  </w:num>
  <w:num w:numId="140" w16cid:durableId="403143820">
    <w:abstractNumId w:val="214"/>
  </w:num>
  <w:num w:numId="141" w16cid:durableId="1425495722">
    <w:abstractNumId w:val="55"/>
  </w:num>
  <w:num w:numId="142" w16cid:durableId="1164929001">
    <w:abstractNumId w:val="96"/>
  </w:num>
  <w:num w:numId="143" w16cid:durableId="722874258">
    <w:abstractNumId w:val="154"/>
  </w:num>
  <w:num w:numId="144" w16cid:durableId="912932701">
    <w:abstractNumId w:val="217"/>
  </w:num>
  <w:num w:numId="145" w16cid:durableId="1870364381">
    <w:abstractNumId w:val="119"/>
  </w:num>
  <w:num w:numId="146" w16cid:durableId="192039377">
    <w:abstractNumId w:val="142"/>
  </w:num>
  <w:num w:numId="147" w16cid:durableId="915558133">
    <w:abstractNumId w:val="106"/>
  </w:num>
  <w:num w:numId="148" w16cid:durableId="944340410">
    <w:abstractNumId w:val="123"/>
  </w:num>
  <w:num w:numId="149" w16cid:durableId="700934828">
    <w:abstractNumId w:val="199"/>
  </w:num>
  <w:num w:numId="150" w16cid:durableId="1817989226">
    <w:abstractNumId w:val="129"/>
  </w:num>
  <w:num w:numId="151" w16cid:durableId="1895696826">
    <w:abstractNumId w:val="51"/>
  </w:num>
  <w:num w:numId="152" w16cid:durableId="560797415">
    <w:abstractNumId w:val="145"/>
  </w:num>
  <w:num w:numId="153" w16cid:durableId="456601671">
    <w:abstractNumId w:val="193"/>
  </w:num>
  <w:num w:numId="154" w16cid:durableId="1354184420">
    <w:abstractNumId w:val="117"/>
  </w:num>
  <w:num w:numId="155" w16cid:durableId="1890606064">
    <w:abstractNumId w:val="109"/>
  </w:num>
  <w:num w:numId="156" w16cid:durableId="2021621551">
    <w:abstractNumId w:val="102"/>
  </w:num>
  <w:num w:numId="157" w16cid:durableId="184829032">
    <w:abstractNumId w:val="183"/>
  </w:num>
  <w:num w:numId="158" w16cid:durableId="1347831899">
    <w:abstractNumId w:val="112"/>
  </w:num>
  <w:num w:numId="159" w16cid:durableId="1655181326">
    <w:abstractNumId w:val="107"/>
  </w:num>
  <w:num w:numId="160" w16cid:durableId="728307215">
    <w:abstractNumId w:val="180"/>
  </w:num>
  <w:num w:numId="161" w16cid:durableId="488792713">
    <w:abstractNumId w:val="170"/>
  </w:num>
  <w:num w:numId="162" w16cid:durableId="1410082488">
    <w:abstractNumId w:val="111"/>
  </w:num>
  <w:num w:numId="163" w16cid:durableId="1990402601">
    <w:abstractNumId w:val="1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217281041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0671141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405802023">
    <w:abstractNumId w:val="178"/>
  </w:num>
  <w:num w:numId="167" w16cid:durableId="1379208598">
    <w:abstractNumId w:val="125"/>
  </w:num>
  <w:num w:numId="168" w16cid:durableId="2018073124">
    <w:abstractNumId w:val="189"/>
  </w:num>
  <w:num w:numId="169" w16cid:durableId="193161658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006430">
    <w:abstractNumId w:val="113"/>
  </w:num>
  <w:num w:numId="171" w16cid:durableId="1551182751">
    <w:abstractNumId w:val="146"/>
  </w:num>
  <w:num w:numId="172" w16cid:durableId="435516304">
    <w:abstractNumId w:val="203"/>
  </w:num>
  <w:num w:numId="173" w16cid:durableId="1225215390">
    <w:abstractNumId w:val="212"/>
  </w:num>
  <w:num w:numId="174" w16cid:durableId="1530991404">
    <w:abstractNumId w:val="133"/>
  </w:num>
  <w:num w:numId="175" w16cid:durableId="33908545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06F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5E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5D90"/>
    <w:rsid w:val="00036374"/>
    <w:rsid w:val="000365A7"/>
    <w:rsid w:val="000400EF"/>
    <w:rsid w:val="00040CD9"/>
    <w:rsid w:val="00042C34"/>
    <w:rsid w:val="00042EE6"/>
    <w:rsid w:val="00043F51"/>
    <w:rsid w:val="000448FC"/>
    <w:rsid w:val="0004515D"/>
    <w:rsid w:val="000453A3"/>
    <w:rsid w:val="000455CC"/>
    <w:rsid w:val="00045C8C"/>
    <w:rsid w:val="00046242"/>
    <w:rsid w:val="00047D46"/>
    <w:rsid w:val="00050CB5"/>
    <w:rsid w:val="00051B45"/>
    <w:rsid w:val="00051E1B"/>
    <w:rsid w:val="000533A0"/>
    <w:rsid w:val="000546B2"/>
    <w:rsid w:val="00055212"/>
    <w:rsid w:val="00056068"/>
    <w:rsid w:val="000564D9"/>
    <w:rsid w:val="000565E9"/>
    <w:rsid w:val="00056977"/>
    <w:rsid w:val="00056B6D"/>
    <w:rsid w:val="00057B81"/>
    <w:rsid w:val="00057D41"/>
    <w:rsid w:val="00060266"/>
    <w:rsid w:val="000609B1"/>
    <w:rsid w:val="000618CC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0F8"/>
    <w:rsid w:val="00065625"/>
    <w:rsid w:val="00065988"/>
    <w:rsid w:val="0006693A"/>
    <w:rsid w:val="00066A37"/>
    <w:rsid w:val="00066E03"/>
    <w:rsid w:val="00067D30"/>
    <w:rsid w:val="0007047F"/>
    <w:rsid w:val="00070481"/>
    <w:rsid w:val="00070E7B"/>
    <w:rsid w:val="00071D80"/>
    <w:rsid w:val="00072BB0"/>
    <w:rsid w:val="00072F58"/>
    <w:rsid w:val="00072F94"/>
    <w:rsid w:val="0007382F"/>
    <w:rsid w:val="00073C6A"/>
    <w:rsid w:val="0007570D"/>
    <w:rsid w:val="00075732"/>
    <w:rsid w:val="000760EA"/>
    <w:rsid w:val="0007648B"/>
    <w:rsid w:val="000769AF"/>
    <w:rsid w:val="00076A73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B90"/>
    <w:rsid w:val="00085CC2"/>
    <w:rsid w:val="00085CE7"/>
    <w:rsid w:val="000860D7"/>
    <w:rsid w:val="000861B7"/>
    <w:rsid w:val="000867A7"/>
    <w:rsid w:val="000868CE"/>
    <w:rsid w:val="00087D28"/>
    <w:rsid w:val="000900E4"/>
    <w:rsid w:val="00090F8B"/>
    <w:rsid w:val="00092469"/>
    <w:rsid w:val="00092A93"/>
    <w:rsid w:val="00092EEB"/>
    <w:rsid w:val="00093572"/>
    <w:rsid w:val="000936E8"/>
    <w:rsid w:val="0009443A"/>
    <w:rsid w:val="000944E7"/>
    <w:rsid w:val="00094D8F"/>
    <w:rsid w:val="00095770"/>
    <w:rsid w:val="00095F28"/>
    <w:rsid w:val="000969CD"/>
    <w:rsid w:val="000969E2"/>
    <w:rsid w:val="000A0923"/>
    <w:rsid w:val="000A0CDC"/>
    <w:rsid w:val="000A1B17"/>
    <w:rsid w:val="000A1B40"/>
    <w:rsid w:val="000A1C5C"/>
    <w:rsid w:val="000A1D67"/>
    <w:rsid w:val="000A2E69"/>
    <w:rsid w:val="000A385F"/>
    <w:rsid w:val="000A3D23"/>
    <w:rsid w:val="000A468E"/>
    <w:rsid w:val="000A4929"/>
    <w:rsid w:val="000A5DC0"/>
    <w:rsid w:val="000A6167"/>
    <w:rsid w:val="000A68C0"/>
    <w:rsid w:val="000A7CC2"/>
    <w:rsid w:val="000B0446"/>
    <w:rsid w:val="000B046D"/>
    <w:rsid w:val="000B1159"/>
    <w:rsid w:val="000B12E3"/>
    <w:rsid w:val="000B2CF4"/>
    <w:rsid w:val="000B369D"/>
    <w:rsid w:val="000B36B6"/>
    <w:rsid w:val="000B4FD2"/>
    <w:rsid w:val="000B50C7"/>
    <w:rsid w:val="000B58CA"/>
    <w:rsid w:val="000B642D"/>
    <w:rsid w:val="000B68BF"/>
    <w:rsid w:val="000B72B9"/>
    <w:rsid w:val="000B77D1"/>
    <w:rsid w:val="000C05FE"/>
    <w:rsid w:val="000C161A"/>
    <w:rsid w:val="000C1F93"/>
    <w:rsid w:val="000C2238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316E"/>
    <w:rsid w:val="000D4372"/>
    <w:rsid w:val="000D4DDD"/>
    <w:rsid w:val="000D4FB6"/>
    <w:rsid w:val="000D51EB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952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27B"/>
    <w:rsid w:val="001063F4"/>
    <w:rsid w:val="00106B6B"/>
    <w:rsid w:val="00106E46"/>
    <w:rsid w:val="00106F23"/>
    <w:rsid w:val="0010716B"/>
    <w:rsid w:val="00110CD8"/>
    <w:rsid w:val="00110EB4"/>
    <w:rsid w:val="00110F8A"/>
    <w:rsid w:val="001111EC"/>
    <w:rsid w:val="001124C7"/>
    <w:rsid w:val="001126F8"/>
    <w:rsid w:val="00114B22"/>
    <w:rsid w:val="00115036"/>
    <w:rsid w:val="001159D1"/>
    <w:rsid w:val="00115A74"/>
    <w:rsid w:val="00116B1C"/>
    <w:rsid w:val="0012134A"/>
    <w:rsid w:val="0012182E"/>
    <w:rsid w:val="0012184A"/>
    <w:rsid w:val="00121A54"/>
    <w:rsid w:val="0012227C"/>
    <w:rsid w:val="00122824"/>
    <w:rsid w:val="00122CB6"/>
    <w:rsid w:val="00122DED"/>
    <w:rsid w:val="0012309E"/>
    <w:rsid w:val="00123C19"/>
    <w:rsid w:val="00124A57"/>
    <w:rsid w:val="00125218"/>
    <w:rsid w:val="00126080"/>
    <w:rsid w:val="001263BF"/>
    <w:rsid w:val="001264AF"/>
    <w:rsid w:val="00126EF9"/>
    <w:rsid w:val="00127134"/>
    <w:rsid w:val="00127F0D"/>
    <w:rsid w:val="0013015E"/>
    <w:rsid w:val="00130B21"/>
    <w:rsid w:val="00131064"/>
    <w:rsid w:val="0013153C"/>
    <w:rsid w:val="00131CD3"/>
    <w:rsid w:val="00132E4B"/>
    <w:rsid w:val="001334B1"/>
    <w:rsid w:val="00133D92"/>
    <w:rsid w:val="001345E9"/>
    <w:rsid w:val="001349B5"/>
    <w:rsid w:val="00134FDC"/>
    <w:rsid w:val="00135BC0"/>
    <w:rsid w:val="001364D3"/>
    <w:rsid w:val="00136839"/>
    <w:rsid w:val="00137B31"/>
    <w:rsid w:val="0014013B"/>
    <w:rsid w:val="00140146"/>
    <w:rsid w:val="001407DF"/>
    <w:rsid w:val="00140F34"/>
    <w:rsid w:val="00141750"/>
    <w:rsid w:val="00141B60"/>
    <w:rsid w:val="00143067"/>
    <w:rsid w:val="001436A3"/>
    <w:rsid w:val="001437E6"/>
    <w:rsid w:val="00143997"/>
    <w:rsid w:val="001448E5"/>
    <w:rsid w:val="00146360"/>
    <w:rsid w:val="00147B3E"/>
    <w:rsid w:val="001507BC"/>
    <w:rsid w:val="00151FE1"/>
    <w:rsid w:val="001522C7"/>
    <w:rsid w:val="00152DF9"/>
    <w:rsid w:val="00153642"/>
    <w:rsid w:val="00154141"/>
    <w:rsid w:val="00154882"/>
    <w:rsid w:val="0015568A"/>
    <w:rsid w:val="00155C11"/>
    <w:rsid w:val="00156C5E"/>
    <w:rsid w:val="001577F1"/>
    <w:rsid w:val="00157A72"/>
    <w:rsid w:val="00157CF0"/>
    <w:rsid w:val="00160006"/>
    <w:rsid w:val="001603DA"/>
    <w:rsid w:val="00160991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5725"/>
    <w:rsid w:val="00165A32"/>
    <w:rsid w:val="001660BD"/>
    <w:rsid w:val="00166B0B"/>
    <w:rsid w:val="00166D73"/>
    <w:rsid w:val="00167A72"/>
    <w:rsid w:val="00170317"/>
    <w:rsid w:val="00171DC3"/>
    <w:rsid w:val="0017219D"/>
    <w:rsid w:val="001733B2"/>
    <w:rsid w:val="00173CC5"/>
    <w:rsid w:val="0017441C"/>
    <w:rsid w:val="0017455B"/>
    <w:rsid w:val="00175C27"/>
    <w:rsid w:val="001772D7"/>
    <w:rsid w:val="0018002F"/>
    <w:rsid w:val="00180C83"/>
    <w:rsid w:val="00180CB9"/>
    <w:rsid w:val="00180D40"/>
    <w:rsid w:val="00182160"/>
    <w:rsid w:val="00183B3F"/>
    <w:rsid w:val="00184047"/>
    <w:rsid w:val="00184860"/>
    <w:rsid w:val="00184A71"/>
    <w:rsid w:val="00184B66"/>
    <w:rsid w:val="00184C91"/>
    <w:rsid w:val="0018594E"/>
    <w:rsid w:val="00185DE3"/>
    <w:rsid w:val="00186ACB"/>
    <w:rsid w:val="001905C4"/>
    <w:rsid w:val="001905F5"/>
    <w:rsid w:val="00191054"/>
    <w:rsid w:val="00191D22"/>
    <w:rsid w:val="0019241C"/>
    <w:rsid w:val="0019264A"/>
    <w:rsid w:val="0019277A"/>
    <w:rsid w:val="0019320E"/>
    <w:rsid w:val="00194E3B"/>
    <w:rsid w:val="0019614C"/>
    <w:rsid w:val="001962BD"/>
    <w:rsid w:val="00196AC7"/>
    <w:rsid w:val="001A04B5"/>
    <w:rsid w:val="001A0C9C"/>
    <w:rsid w:val="001A22F9"/>
    <w:rsid w:val="001A2A04"/>
    <w:rsid w:val="001A491F"/>
    <w:rsid w:val="001A5D67"/>
    <w:rsid w:val="001A6CED"/>
    <w:rsid w:val="001A6E6D"/>
    <w:rsid w:val="001A7A15"/>
    <w:rsid w:val="001B0792"/>
    <w:rsid w:val="001B1644"/>
    <w:rsid w:val="001B1B1F"/>
    <w:rsid w:val="001B21EF"/>
    <w:rsid w:val="001B2C92"/>
    <w:rsid w:val="001B318D"/>
    <w:rsid w:val="001B325C"/>
    <w:rsid w:val="001B3B6E"/>
    <w:rsid w:val="001B4635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74F"/>
    <w:rsid w:val="001C3D06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3DE"/>
    <w:rsid w:val="001D2864"/>
    <w:rsid w:val="001D2BE0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0C64"/>
    <w:rsid w:val="001E1880"/>
    <w:rsid w:val="001E21C8"/>
    <w:rsid w:val="001E275D"/>
    <w:rsid w:val="001E2956"/>
    <w:rsid w:val="001E2EC0"/>
    <w:rsid w:val="001E36F9"/>
    <w:rsid w:val="001E4820"/>
    <w:rsid w:val="001E611F"/>
    <w:rsid w:val="001E65FA"/>
    <w:rsid w:val="001E661B"/>
    <w:rsid w:val="001E6DAE"/>
    <w:rsid w:val="001E7227"/>
    <w:rsid w:val="001E74A4"/>
    <w:rsid w:val="001E7A2D"/>
    <w:rsid w:val="001E7C56"/>
    <w:rsid w:val="001E7EA4"/>
    <w:rsid w:val="001F050A"/>
    <w:rsid w:val="001F0641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3BB3"/>
    <w:rsid w:val="001F424D"/>
    <w:rsid w:val="001F4A2F"/>
    <w:rsid w:val="001F4DED"/>
    <w:rsid w:val="001F52DC"/>
    <w:rsid w:val="001F5794"/>
    <w:rsid w:val="001F6978"/>
    <w:rsid w:val="00200207"/>
    <w:rsid w:val="0020024A"/>
    <w:rsid w:val="002015B4"/>
    <w:rsid w:val="002015DF"/>
    <w:rsid w:val="0020170B"/>
    <w:rsid w:val="00201718"/>
    <w:rsid w:val="00201A43"/>
    <w:rsid w:val="00202655"/>
    <w:rsid w:val="002026FB"/>
    <w:rsid w:val="002047EB"/>
    <w:rsid w:val="002050F8"/>
    <w:rsid w:val="00205349"/>
    <w:rsid w:val="002053EF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29C8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1B6A"/>
    <w:rsid w:val="002224F4"/>
    <w:rsid w:val="00222572"/>
    <w:rsid w:val="00222905"/>
    <w:rsid w:val="002237B9"/>
    <w:rsid w:val="0022465A"/>
    <w:rsid w:val="00224E52"/>
    <w:rsid w:val="00226C13"/>
    <w:rsid w:val="0023025C"/>
    <w:rsid w:val="002304CD"/>
    <w:rsid w:val="002307D2"/>
    <w:rsid w:val="00230C0F"/>
    <w:rsid w:val="00230EF4"/>
    <w:rsid w:val="0023114E"/>
    <w:rsid w:val="0023194B"/>
    <w:rsid w:val="00231E7F"/>
    <w:rsid w:val="00233C2D"/>
    <w:rsid w:val="0023508F"/>
    <w:rsid w:val="00236163"/>
    <w:rsid w:val="0023657F"/>
    <w:rsid w:val="00236751"/>
    <w:rsid w:val="00236DAD"/>
    <w:rsid w:val="00241687"/>
    <w:rsid w:val="00241A51"/>
    <w:rsid w:val="00242B71"/>
    <w:rsid w:val="00243092"/>
    <w:rsid w:val="002430C3"/>
    <w:rsid w:val="002437D4"/>
    <w:rsid w:val="00243BF4"/>
    <w:rsid w:val="00244477"/>
    <w:rsid w:val="002449DF"/>
    <w:rsid w:val="00244C56"/>
    <w:rsid w:val="002465C8"/>
    <w:rsid w:val="002467C7"/>
    <w:rsid w:val="00247BFE"/>
    <w:rsid w:val="00250602"/>
    <w:rsid w:val="00250643"/>
    <w:rsid w:val="0025128C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75D"/>
    <w:rsid w:val="00257FA3"/>
    <w:rsid w:val="002614CB"/>
    <w:rsid w:val="002614E9"/>
    <w:rsid w:val="00261CB2"/>
    <w:rsid w:val="002627A2"/>
    <w:rsid w:val="00263F58"/>
    <w:rsid w:val="00264D29"/>
    <w:rsid w:val="0026566F"/>
    <w:rsid w:val="00265AB9"/>
    <w:rsid w:val="00265C39"/>
    <w:rsid w:val="00266383"/>
    <w:rsid w:val="00266816"/>
    <w:rsid w:val="00266C97"/>
    <w:rsid w:val="00270244"/>
    <w:rsid w:val="0027064A"/>
    <w:rsid w:val="00273054"/>
    <w:rsid w:val="00273357"/>
    <w:rsid w:val="00273A22"/>
    <w:rsid w:val="00273C80"/>
    <w:rsid w:val="00273C87"/>
    <w:rsid w:val="0027417F"/>
    <w:rsid w:val="002747FC"/>
    <w:rsid w:val="00275992"/>
    <w:rsid w:val="002776BB"/>
    <w:rsid w:val="00277DB2"/>
    <w:rsid w:val="00277E10"/>
    <w:rsid w:val="002800CD"/>
    <w:rsid w:val="0028086C"/>
    <w:rsid w:val="002809BF"/>
    <w:rsid w:val="00280F5E"/>
    <w:rsid w:val="0028288B"/>
    <w:rsid w:val="00282D34"/>
    <w:rsid w:val="00282EA7"/>
    <w:rsid w:val="00282FED"/>
    <w:rsid w:val="00283750"/>
    <w:rsid w:val="0028452C"/>
    <w:rsid w:val="002846EA"/>
    <w:rsid w:val="0028510D"/>
    <w:rsid w:val="002852BE"/>
    <w:rsid w:val="00285AC9"/>
    <w:rsid w:val="00285B83"/>
    <w:rsid w:val="00285D29"/>
    <w:rsid w:val="00286311"/>
    <w:rsid w:val="0028681F"/>
    <w:rsid w:val="00286D37"/>
    <w:rsid w:val="00286D50"/>
    <w:rsid w:val="002876DD"/>
    <w:rsid w:val="002900E4"/>
    <w:rsid w:val="00290656"/>
    <w:rsid w:val="00290C0F"/>
    <w:rsid w:val="00290C1A"/>
    <w:rsid w:val="00290E89"/>
    <w:rsid w:val="00291B30"/>
    <w:rsid w:val="002921E3"/>
    <w:rsid w:val="002927A4"/>
    <w:rsid w:val="00292D07"/>
    <w:rsid w:val="00293654"/>
    <w:rsid w:val="0029384B"/>
    <w:rsid w:val="00293F51"/>
    <w:rsid w:val="0029403E"/>
    <w:rsid w:val="002942F9"/>
    <w:rsid w:val="0029451A"/>
    <w:rsid w:val="00294554"/>
    <w:rsid w:val="00294829"/>
    <w:rsid w:val="00294A69"/>
    <w:rsid w:val="00294BE5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A7863"/>
    <w:rsid w:val="002A7963"/>
    <w:rsid w:val="002B017E"/>
    <w:rsid w:val="002B09C6"/>
    <w:rsid w:val="002B0BBB"/>
    <w:rsid w:val="002B0CB4"/>
    <w:rsid w:val="002B0E62"/>
    <w:rsid w:val="002B31DC"/>
    <w:rsid w:val="002B4E41"/>
    <w:rsid w:val="002B4F71"/>
    <w:rsid w:val="002B55C4"/>
    <w:rsid w:val="002B58FF"/>
    <w:rsid w:val="002B5C59"/>
    <w:rsid w:val="002B6BE2"/>
    <w:rsid w:val="002B7691"/>
    <w:rsid w:val="002B7A3E"/>
    <w:rsid w:val="002B7D43"/>
    <w:rsid w:val="002C0649"/>
    <w:rsid w:val="002C077C"/>
    <w:rsid w:val="002C09FF"/>
    <w:rsid w:val="002C0A0C"/>
    <w:rsid w:val="002C17F9"/>
    <w:rsid w:val="002C2470"/>
    <w:rsid w:val="002C2645"/>
    <w:rsid w:val="002C2BFC"/>
    <w:rsid w:val="002C381C"/>
    <w:rsid w:val="002C4A36"/>
    <w:rsid w:val="002C54C3"/>
    <w:rsid w:val="002C54C9"/>
    <w:rsid w:val="002C62AE"/>
    <w:rsid w:val="002C62E0"/>
    <w:rsid w:val="002C6A7A"/>
    <w:rsid w:val="002C6CC6"/>
    <w:rsid w:val="002C7D9B"/>
    <w:rsid w:val="002D087B"/>
    <w:rsid w:val="002D0950"/>
    <w:rsid w:val="002D0F89"/>
    <w:rsid w:val="002D252E"/>
    <w:rsid w:val="002D3DE4"/>
    <w:rsid w:val="002D4651"/>
    <w:rsid w:val="002D58F6"/>
    <w:rsid w:val="002D5F40"/>
    <w:rsid w:val="002D6437"/>
    <w:rsid w:val="002D6DB1"/>
    <w:rsid w:val="002D7137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E7F90"/>
    <w:rsid w:val="002F0083"/>
    <w:rsid w:val="002F0463"/>
    <w:rsid w:val="002F06C9"/>
    <w:rsid w:val="002F09D2"/>
    <w:rsid w:val="002F109E"/>
    <w:rsid w:val="002F19A7"/>
    <w:rsid w:val="002F26CA"/>
    <w:rsid w:val="002F28FC"/>
    <w:rsid w:val="002F29A6"/>
    <w:rsid w:val="002F2E94"/>
    <w:rsid w:val="002F3302"/>
    <w:rsid w:val="002F3BDA"/>
    <w:rsid w:val="002F4266"/>
    <w:rsid w:val="002F4527"/>
    <w:rsid w:val="002F4F6B"/>
    <w:rsid w:val="002F53E3"/>
    <w:rsid w:val="002F72BD"/>
    <w:rsid w:val="0030041F"/>
    <w:rsid w:val="00300955"/>
    <w:rsid w:val="00300D4B"/>
    <w:rsid w:val="00302B48"/>
    <w:rsid w:val="00302E2F"/>
    <w:rsid w:val="003031F4"/>
    <w:rsid w:val="0030361D"/>
    <w:rsid w:val="00303C8C"/>
    <w:rsid w:val="003042BD"/>
    <w:rsid w:val="00304D8F"/>
    <w:rsid w:val="00304DFF"/>
    <w:rsid w:val="00306072"/>
    <w:rsid w:val="00306D41"/>
    <w:rsid w:val="0030726F"/>
    <w:rsid w:val="00307436"/>
    <w:rsid w:val="00307476"/>
    <w:rsid w:val="003103A1"/>
    <w:rsid w:val="003103EF"/>
    <w:rsid w:val="00310BC0"/>
    <w:rsid w:val="00311D0C"/>
    <w:rsid w:val="0031282B"/>
    <w:rsid w:val="00312C6F"/>
    <w:rsid w:val="00313507"/>
    <w:rsid w:val="0031392C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0D9C"/>
    <w:rsid w:val="003328D3"/>
    <w:rsid w:val="00332B84"/>
    <w:rsid w:val="00332E3F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3EF8"/>
    <w:rsid w:val="0034628B"/>
    <w:rsid w:val="003465F7"/>
    <w:rsid w:val="003468CE"/>
    <w:rsid w:val="00346B4C"/>
    <w:rsid w:val="00347912"/>
    <w:rsid w:val="0035061D"/>
    <w:rsid w:val="00350C48"/>
    <w:rsid w:val="00350E31"/>
    <w:rsid w:val="0035115C"/>
    <w:rsid w:val="0035128D"/>
    <w:rsid w:val="003541FC"/>
    <w:rsid w:val="00354333"/>
    <w:rsid w:val="00354335"/>
    <w:rsid w:val="00354A42"/>
    <w:rsid w:val="00354B53"/>
    <w:rsid w:val="003567AD"/>
    <w:rsid w:val="00357153"/>
    <w:rsid w:val="0036082C"/>
    <w:rsid w:val="00360F21"/>
    <w:rsid w:val="003611A7"/>
    <w:rsid w:val="0036132D"/>
    <w:rsid w:val="003619F1"/>
    <w:rsid w:val="00363C65"/>
    <w:rsid w:val="0036449A"/>
    <w:rsid w:val="00364ACE"/>
    <w:rsid w:val="00364FF5"/>
    <w:rsid w:val="0036538D"/>
    <w:rsid w:val="003654EA"/>
    <w:rsid w:val="003658C4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5CC1"/>
    <w:rsid w:val="0037646C"/>
    <w:rsid w:val="003769C4"/>
    <w:rsid w:val="00376B4A"/>
    <w:rsid w:val="003770F3"/>
    <w:rsid w:val="0037760E"/>
    <w:rsid w:val="00380E80"/>
    <w:rsid w:val="00381325"/>
    <w:rsid w:val="003827CF"/>
    <w:rsid w:val="00382DAF"/>
    <w:rsid w:val="00384D13"/>
    <w:rsid w:val="003850E3"/>
    <w:rsid w:val="0038546D"/>
    <w:rsid w:val="00385683"/>
    <w:rsid w:val="00386520"/>
    <w:rsid w:val="003879B8"/>
    <w:rsid w:val="00387C5E"/>
    <w:rsid w:val="00390062"/>
    <w:rsid w:val="003900CE"/>
    <w:rsid w:val="00390473"/>
    <w:rsid w:val="003906C8"/>
    <w:rsid w:val="00390EF1"/>
    <w:rsid w:val="003916D8"/>
    <w:rsid w:val="00391DD2"/>
    <w:rsid w:val="00392295"/>
    <w:rsid w:val="00393250"/>
    <w:rsid w:val="0039362B"/>
    <w:rsid w:val="003939E3"/>
    <w:rsid w:val="00393DDB"/>
    <w:rsid w:val="0039416A"/>
    <w:rsid w:val="0039471A"/>
    <w:rsid w:val="00394B6A"/>
    <w:rsid w:val="00394E36"/>
    <w:rsid w:val="0039632D"/>
    <w:rsid w:val="0039637D"/>
    <w:rsid w:val="00397165"/>
    <w:rsid w:val="0039719F"/>
    <w:rsid w:val="003A0CE2"/>
    <w:rsid w:val="003A0CE3"/>
    <w:rsid w:val="003A1E1B"/>
    <w:rsid w:val="003A2279"/>
    <w:rsid w:val="003A23C3"/>
    <w:rsid w:val="003A2B6E"/>
    <w:rsid w:val="003A3996"/>
    <w:rsid w:val="003A50E1"/>
    <w:rsid w:val="003A58C8"/>
    <w:rsid w:val="003A5E4F"/>
    <w:rsid w:val="003A6430"/>
    <w:rsid w:val="003A648D"/>
    <w:rsid w:val="003A7A1E"/>
    <w:rsid w:val="003B0FE4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131"/>
    <w:rsid w:val="003C0FF6"/>
    <w:rsid w:val="003C1AFD"/>
    <w:rsid w:val="003C31D2"/>
    <w:rsid w:val="003C344F"/>
    <w:rsid w:val="003C3CD1"/>
    <w:rsid w:val="003C48D0"/>
    <w:rsid w:val="003C4D0D"/>
    <w:rsid w:val="003C636C"/>
    <w:rsid w:val="003D05E9"/>
    <w:rsid w:val="003D0AD3"/>
    <w:rsid w:val="003D10B4"/>
    <w:rsid w:val="003D13D4"/>
    <w:rsid w:val="003D249A"/>
    <w:rsid w:val="003D281A"/>
    <w:rsid w:val="003D2A32"/>
    <w:rsid w:val="003D2C61"/>
    <w:rsid w:val="003D34C9"/>
    <w:rsid w:val="003D36F9"/>
    <w:rsid w:val="003D3CFB"/>
    <w:rsid w:val="003D44BE"/>
    <w:rsid w:val="003D46BD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2F80"/>
    <w:rsid w:val="003E3848"/>
    <w:rsid w:val="003E3CE6"/>
    <w:rsid w:val="003E3FB4"/>
    <w:rsid w:val="003E4283"/>
    <w:rsid w:val="003E4A07"/>
    <w:rsid w:val="003E4C7C"/>
    <w:rsid w:val="003E53DD"/>
    <w:rsid w:val="003E5C31"/>
    <w:rsid w:val="003E6214"/>
    <w:rsid w:val="003E6AE0"/>
    <w:rsid w:val="003E6D1C"/>
    <w:rsid w:val="003E72FD"/>
    <w:rsid w:val="003E73FB"/>
    <w:rsid w:val="003E7665"/>
    <w:rsid w:val="003E7ED8"/>
    <w:rsid w:val="003F01DA"/>
    <w:rsid w:val="003F0C6D"/>
    <w:rsid w:val="003F1248"/>
    <w:rsid w:val="003F24C8"/>
    <w:rsid w:val="003F4A21"/>
    <w:rsid w:val="003F5394"/>
    <w:rsid w:val="003F7B47"/>
    <w:rsid w:val="003F7F48"/>
    <w:rsid w:val="0040028F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075E9"/>
    <w:rsid w:val="004115FB"/>
    <w:rsid w:val="00411DDE"/>
    <w:rsid w:val="00412087"/>
    <w:rsid w:val="00412FAE"/>
    <w:rsid w:val="004134F0"/>
    <w:rsid w:val="004138C5"/>
    <w:rsid w:val="00413D33"/>
    <w:rsid w:val="004141B4"/>
    <w:rsid w:val="00414F2A"/>
    <w:rsid w:val="00415FCD"/>
    <w:rsid w:val="0041674B"/>
    <w:rsid w:val="00416934"/>
    <w:rsid w:val="00416A7A"/>
    <w:rsid w:val="00416E71"/>
    <w:rsid w:val="004172B1"/>
    <w:rsid w:val="004178B6"/>
    <w:rsid w:val="004201A0"/>
    <w:rsid w:val="0042054F"/>
    <w:rsid w:val="004219EC"/>
    <w:rsid w:val="0042275E"/>
    <w:rsid w:val="00422D76"/>
    <w:rsid w:val="00422EC7"/>
    <w:rsid w:val="00423911"/>
    <w:rsid w:val="00424B27"/>
    <w:rsid w:val="00424DBB"/>
    <w:rsid w:val="0042539E"/>
    <w:rsid w:val="00425C3D"/>
    <w:rsid w:val="00425D62"/>
    <w:rsid w:val="0042674A"/>
    <w:rsid w:val="00426E43"/>
    <w:rsid w:val="0042785F"/>
    <w:rsid w:val="00427D8B"/>
    <w:rsid w:val="00433D63"/>
    <w:rsid w:val="0043455A"/>
    <w:rsid w:val="004357D3"/>
    <w:rsid w:val="00435B6F"/>
    <w:rsid w:val="00436C52"/>
    <w:rsid w:val="00437A97"/>
    <w:rsid w:val="00437B5F"/>
    <w:rsid w:val="004400D6"/>
    <w:rsid w:val="0044016E"/>
    <w:rsid w:val="004401F0"/>
    <w:rsid w:val="00440381"/>
    <w:rsid w:val="00440593"/>
    <w:rsid w:val="0044119C"/>
    <w:rsid w:val="004414B7"/>
    <w:rsid w:val="00441B6D"/>
    <w:rsid w:val="00441D34"/>
    <w:rsid w:val="0044220A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2DE"/>
    <w:rsid w:val="004518C5"/>
    <w:rsid w:val="00451A07"/>
    <w:rsid w:val="0045280E"/>
    <w:rsid w:val="004538EC"/>
    <w:rsid w:val="00453EF6"/>
    <w:rsid w:val="0045412E"/>
    <w:rsid w:val="0045427C"/>
    <w:rsid w:val="00454D85"/>
    <w:rsid w:val="00455C53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66DF8"/>
    <w:rsid w:val="00467C89"/>
    <w:rsid w:val="0047015D"/>
    <w:rsid w:val="00470246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702"/>
    <w:rsid w:val="00481C90"/>
    <w:rsid w:val="004820DA"/>
    <w:rsid w:val="00482C14"/>
    <w:rsid w:val="00482E81"/>
    <w:rsid w:val="00484918"/>
    <w:rsid w:val="00485797"/>
    <w:rsid w:val="00485EA1"/>
    <w:rsid w:val="00486BB2"/>
    <w:rsid w:val="00487B18"/>
    <w:rsid w:val="00490818"/>
    <w:rsid w:val="00490A24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928"/>
    <w:rsid w:val="00496A59"/>
    <w:rsid w:val="004977AE"/>
    <w:rsid w:val="00497B05"/>
    <w:rsid w:val="004A109A"/>
    <w:rsid w:val="004A2AE0"/>
    <w:rsid w:val="004A352D"/>
    <w:rsid w:val="004A374E"/>
    <w:rsid w:val="004A4169"/>
    <w:rsid w:val="004A5D8C"/>
    <w:rsid w:val="004A640D"/>
    <w:rsid w:val="004A65B1"/>
    <w:rsid w:val="004A6C6C"/>
    <w:rsid w:val="004A6C74"/>
    <w:rsid w:val="004A7B86"/>
    <w:rsid w:val="004B0DB4"/>
    <w:rsid w:val="004B180E"/>
    <w:rsid w:val="004B2165"/>
    <w:rsid w:val="004B2222"/>
    <w:rsid w:val="004B29AC"/>
    <w:rsid w:val="004B2FC3"/>
    <w:rsid w:val="004B3178"/>
    <w:rsid w:val="004B4AC8"/>
    <w:rsid w:val="004B6FE6"/>
    <w:rsid w:val="004C0253"/>
    <w:rsid w:val="004C0762"/>
    <w:rsid w:val="004C0CA7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8CA"/>
    <w:rsid w:val="004C6A4E"/>
    <w:rsid w:val="004C6AF2"/>
    <w:rsid w:val="004C6CD3"/>
    <w:rsid w:val="004C72BE"/>
    <w:rsid w:val="004D00C1"/>
    <w:rsid w:val="004D08B9"/>
    <w:rsid w:val="004D18B3"/>
    <w:rsid w:val="004D2F45"/>
    <w:rsid w:val="004D32EA"/>
    <w:rsid w:val="004D3472"/>
    <w:rsid w:val="004D3803"/>
    <w:rsid w:val="004D4032"/>
    <w:rsid w:val="004D4EE4"/>
    <w:rsid w:val="004D5485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4D37"/>
    <w:rsid w:val="004E5790"/>
    <w:rsid w:val="004E57AA"/>
    <w:rsid w:val="004E5B43"/>
    <w:rsid w:val="004E6296"/>
    <w:rsid w:val="004E6297"/>
    <w:rsid w:val="004E63D3"/>
    <w:rsid w:val="004E694F"/>
    <w:rsid w:val="004E744A"/>
    <w:rsid w:val="004E7621"/>
    <w:rsid w:val="004E77CA"/>
    <w:rsid w:val="004F0223"/>
    <w:rsid w:val="004F0465"/>
    <w:rsid w:val="004F0484"/>
    <w:rsid w:val="004F08F6"/>
    <w:rsid w:val="004F1A11"/>
    <w:rsid w:val="004F20D8"/>
    <w:rsid w:val="004F2277"/>
    <w:rsid w:val="004F2817"/>
    <w:rsid w:val="004F2BE4"/>
    <w:rsid w:val="004F3E3A"/>
    <w:rsid w:val="004F4B15"/>
    <w:rsid w:val="004F4B77"/>
    <w:rsid w:val="004F4BEE"/>
    <w:rsid w:val="004F4E05"/>
    <w:rsid w:val="004F51C8"/>
    <w:rsid w:val="004F5BD2"/>
    <w:rsid w:val="004F5F22"/>
    <w:rsid w:val="004F644C"/>
    <w:rsid w:val="004F6CFF"/>
    <w:rsid w:val="004F7709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4FF4"/>
    <w:rsid w:val="005054F8"/>
    <w:rsid w:val="00506483"/>
    <w:rsid w:val="0050648A"/>
    <w:rsid w:val="00506AA8"/>
    <w:rsid w:val="00506F82"/>
    <w:rsid w:val="00507830"/>
    <w:rsid w:val="00507D35"/>
    <w:rsid w:val="00510A50"/>
    <w:rsid w:val="00511008"/>
    <w:rsid w:val="0051180F"/>
    <w:rsid w:val="00511C38"/>
    <w:rsid w:val="00512EB8"/>
    <w:rsid w:val="00513068"/>
    <w:rsid w:val="005139C6"/>
    <w:rsid w:val="00513E0B"/>
    <w:rsid w:val="00514C81"/>
    <w:rsid w:val="00514CAD"/>
    <w:rsid w:val="0051589B"/>
    <w:rsid w:val="00515EBC"/>
    <w:rsid w:val="005162E5"/>
    <w:rsid w:val="0051784E"/>
    <w:rsid w:val="00517E68"/>
    <w:rsid w:val="00521E93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5EFB"/>
    <w:rsid w:val="00536209"/>
    <w:rsid w:val="005366EA"/>
    <w:rsid w:val="00536DA0"/>
    <w:rsid w:val="005371CB"/>
    <w:rsid w:val="00537764"/>
    <w:rsid w:val="00540A2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4EE0"/>
    <w:rsid w:val="00545496"/>
    <w:rsid w:val="00545D0C"/>
    <w:rsid w:val="00545F07"/>
    <w:rsid w:val="0054621C"/>
    <w:rsid w:val="00546C86"/>
    <w:rsid w:val="00547022"/>
    <w:rsid w:val="005476B2"/>
    <w:rsid w:val="00550E0C"/>
    <w:rsid w:val="00551000"/>
    <w:rsid w:val="005514A6"/>
    <w:rsid w:val="00552259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429"/>
    <w:rsid w:val="00567DEE"/>
    <w:rsid w:val="0057040C"/>
    <w:rsid w:val="0057042F"/>
    <w:rsid w:val="00570BE3"/>
    <w:rsid w:val="00571AF9"/>
    <w:rsid w:val="00571E8B"/>
    <w:rsid w:val="0057238D"/>
    <w:rsid w:val="00572C1D"/>
    <w:rsid w:val="0057403F"/>
    <w:rsid w:val="005741F4"/>
    <w:rsid w:val="00574469"/>
    <w:rsid w:val="0057640F"/>
    <w:rsid w:val="00577218"/>
    <w:rsid w:val="005774EC"/>
    <w:rsid w:val="00580ADC"/>
    <w:rsid w:val="00581F81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569"/>
    <w:rsid w:val="00590FF2"/>
    <w:rsid w:val="00591171"/>
    <w:rsid w:val="00592A19"/>
    <w:rsid w:val="00592CE2"/>
    <w:rsid w:val="005932D8"/>
    <w:rsid w:val="005933DA"/>
    <w:rsid w:val="005938AD"/>
    <w:rsid w:val="00593C3C"/>
    <w:rsid w:val="0059489E"/>
    <w:rsid w:val="0059599C"/>
    <w:rsid w:val="00595A18"/>
    <w:rsid w:val="00595D8D"/>
    <w:rsid w:val="00595F36"/>
    <w:rsid w:val="00595F60"/>
    <w:rsid w:val="00596083"/>
    <w:rsid w:val="005962DC"/>
    <w:rsid w:val="005962F4"/>
    <w:rsid w:val="00597822"/>
    <w:rsid w:val="00597D27"/>
    <w:rsid w:val="005A0200"/>
    <w:rsid w:val="005A02A0"/>
    <w:rsid w:val="005A08A5"/>
    <w:rsid w:val="005A0B82"/>
    <w:rsid w:val="005A0E93"/>
    <w:rsid w:val="005A11B9"/>
    <w:rsid w:val="005A1F08"/>
    <w:rsid w:val="005A20C7"/>
    <w:rsid w:val="005A2418"/>
    <w:rsid w:val="005A2B01"/>
    <w:rsid w:val="005A33D6"/>
    <w:rsid w:val="005A3848"/>
    <w:rsid w:val="005A50B7"/>
    <w:rsid w:val="005A5BE5"/>
    <w:rsid w:val="005A6812"/>
    <w:rsid w:val="005A6EDB"/>
    <w:rsid w:val="005A6FEC"/>
    <w:rsid w:val="005B050D"/>
    <w:rsid w:val="005B068B"/>
    <w:rsid w:val="005B133F"/>
    <w:rsid w:val="005B2C20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4D8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4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05C5"/>
    <w:rsid w:val="005E27F7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208"/>
    <w:rsid w:val="005F2359"/>
    <w:rsid w:val="005F319E"/>
    <w:rsid w:val="005F4FCA"/>
    <w:rsid w:val="005F539F"/>
    <w:rsid w:val="005F5423"/>
    <w:rsid w:val="005F54AD"/>
    <w:rsid w:val="005F557F"/>
    <w:rsid w:val="005F582B"/>
    <w:rsid w:val="005F6FB5"/>
    <w:rsid w:val="005F7CD8"/>
    <w:rsid w:val="005F7FC1"/>
    <w:rsid w:val="00600C80"/>
    <w:rsid w:val="00601EEA"/>
    <w:rsid w:val="00602311"/>
    <w:rsid w:val="006032B8"/>
    <w:rsid w:val="00603F45"/>
    <w:rsid w:val="006045DC"/>
    <w:rsid w:val="00605B1D"/>
    <w:rsid w:val="00606638"/>
    <w:rsid w:val="006071C0"/>
    <w:rsid w:val="00607319"/>
    <w:rsid w:val="006073CD"/>
    <w:rsid w:val="00611914"/>
    <w:rsid w:val="00611BE8"/>
    <w:rsid w:val="00611D99"/>
    <w:rsid w:val="00611DFD"/>
    <w:rsid w:val="00612154"/>
    <w:rsid w:val="00612BD5"/>
    <w:rsid w:val="00613ADF"/>
    <w:rsid w:val="00613DD3"/>
    <w:rsid w:val="0061412B"/>
    <w:rsid w:val="006164D6"/>
    <w:rsid w:val="006167D4"/>
    <w:rsid w:val="00620092"/>
    <w:rsid w:val="00621206"/>
    <w:rsid w:val="006214C6"/>
    <w:rsid w:val="006224FA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126F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E9E"/>
    <w:rsid w:val="00635F81"/>
    <w:rsid w:val="006365D7"/>
    <w:rsid w:val="00636E66"/>
    <w:rsid w:val="006374D3"/>
    <w:rsid w:val="00637E07"/>
    <w:rsid w:val="006403F1"/>
    <w:rsid w:val="006415A1"/>
    <w:rsid w:val="00641838"/>
    <w:rsid w:val="00641CF3"/>
    <w:rsid w:val="006434FE"/>
    <w:rsid w:val="00644871"/>
    <w:rsid w:val="0064521D"/>
    <w:rsid w:val="0064531A"/>
    <w:rsid w:val="006455DC"/>
    <w:rsid w:val="00645DE5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1C"/>
    <w:rsid w:val="00650F52"/>
    <w:rsid w:val="0065248C"/>
    <w:rsid w:val="00653400"/>
    <w:rsid w:val="00653A86"/>
    <w:rsid w:val="00653FF8"/>
    <w:rsid w:val="006540C2"/>
    <w:rsid w:val="00654767"/>
    <w:rsid w:val="00654934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0C0"/>
    <w:rsid w:val="0066713D"/>
    <w:rsid w:val="00671531"/>
    <w:rsid w:val="00671D57"/>
    <w:rsid w:val="00673014"/>
    <w:rsid w:val="0067362E"/>
    <w:rsid w:val="00673AE0"/>
    <w:rsid w:val="00673C4F"/>
    <w:rsid w:val="006741A5"/>
    <w:rsid w:val="0067485A"/>
    <w:rsid w:val="00675789"/>
    <w:rsid w:val="00675D6C"/>
    <w:rsid w:val="0067630C"/>
    <w:rsid w:val="00676561"/>
    <w:rsid w:val="00676BD4"/>
    <w:rsid w:val="00676E52"/>
    <w:rsid w:val="006774F1"/>
    <w:rsid w:val="006776B1"/>
    <w:rsid w:val="006777E5"/>
    <w:rsid w:val="00677C59"/>
    <w:rsid w:val="006803F9"/>
    <w:rsid w:val="006807D3"/>
    <w:rsid w:val="00680934"/>
    <w:rsid w:val="0068179C"/>
    <w:rsid w:val="0068288C"/>
    <w:rsid w:val="00682CAB"/>
    <w:rsid w:val="0068308C"/>
    <w:rsid w:val="00684F03"/>
    <w:rsid w:val="006853C4"/>
    <w:rsid w:val="006870D8"/>
    <w:rsid w:val="00687662"/>
    <w:rsid w:val="00687AE9"/>
    <w:rsid w:val="006901C4"/>
    <w:rsid w:val="006916D1"/>
    <w:rsid w:val="006927CA"/>
    <w:rsid w:val="00692C95"/>
    <w:rsid w:val="00692DC3"/>
    <w:rsid w:val="00693C6C"/>
    <w:rsid w:val="0069452B"/>
    <w:rsid w:val="00694FAC"/>
    <w:rsid w:val="00695521"/>
    <w:rsid w:val="00695D88"/>
    <w:rsid w:val="00696132"/>
    <w:rsid w:val="00696EF2"/>
    <w:rsid w:val="006970E9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83D"/>
    <w:rsid w:val="006A3C7D"/>
    <w:rsid w:val="006A3FB6"/>
    <w:rsid w:val="006A3FE0"/>
    <w:rsid w:val="006A4526"/>
    <w:rsid w:val="006A4976"/>
    <w:rsid w:val="006A4C1C"/>
    <w:rsid w:val="006A59FC"/>
    <w:rsid w:val="006A5C3F"/>
    <w:rsid w:val="006A7142"/>
    <w:rsid w:val="006A7686"/>
    <w:rsid w:val="006B01D8"/>
    <w:rsid w:val="006B1028"/>
    <w:rsid w:val="006B1A3F"/>
    <w:rsid w:val="006B1B47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DD3"/>
    <w:rsid w:val="006B6EC4"/>
    <w:rsid w:val="006B73C0"/>
    <w:rsid w:val="006B7D55"/>
    <w:rsid w:val="006C0002"/>
    <w:rsid w:val="006C0073"/>
    <w:rsid w:val="006C0A44"/>
    <w:rsid w:val="006C1805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657"/>
    <w:rsid w:val="006C79C1"/>
    <w:rsid w:val="006D0085"/>
    <w:rsid w:val="006D12FA"/>
    <w:rsid w:val="006D229C"/>
    <w:rsid w:val="006D3174"/>
    <w:rsid w:val="006D327F"/>
    <w:rsid w:val="006D3CB5"/>
    <w:rsid w:val="006D45DA"/>
    <w:rsid w:val="006D63F0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543"/>
    <w:rsid w:val="006E695A"/>
    <w:rsid w:val="006E794E"/>
    <w:rsid w:val="006F0501"/>
    <w:rsid w:val="006F0FD2"/>
    <w:rsid w:val="006F16F5"/>
    <w:rsid w:val="006F2A1A"/>
    <w:rsid w:val="006F2CFF"/>
    <w:rsid w:val="006F41D5"/>
    <w:rsid w:val="006F51F8"/>
    <w:rsid w:val="006F5D8B"/>
    <w:rsid w:val="006F5E0F"/>
    <w:rsid w:val="006F6C99"/>
    <w:rsid w:val="006F7115"/>
    <w:rsid w:val="006F7E9D"/>
    <w:rsid w:val="007006AA"/>
    <w:rsid w:val="007007B4"/>
    <w:rsid w:val="00700971"/>
    <w:rsid w:val="00702070"/>
    <w:rsid w:val="0070278A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5ED"/>
    <w:rsid w:val="00707885"/>
    <w:rsid w:val="0071085F"/>
    <w:rsid w:val="007111C0"/>
    <w:rsid w:val="0071166C"/>
    <w:rsid w:val="007127B2"/>
    <w:rsid w:val="00712A19"/>
    <w:rsid w:val="00712FA2"/>
    <w:rsid w:val="00713E3D"/>
    <w:rsid w:val="00715597"/>
    <w:rsid w:val="00715D83"/>
    <w:rsid w:val="007164A4"/>
    <w:rsid w:val="00716F28"/>
    <w:rsid w:val="0071717B"/>
    <w:rsid w:val="00717707"/>
    <w:rsid w:val="007223E2"/>
    <w:rsid w:val="00722D4B"/>
    <w:rsid w:val="00722ECB"/>
    <w:rsid w:val="00722ED6"/>
    <w:rsid w:val="0072539D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45FC"/>
    <w:rsid w:val="00745610"/>
    <w:rsid w:val="0074573D"/>
    <w:rsid w:val="00745BC2"/>
    <w:rsid w:val="00745C0F"/>
    <w:rsid w:val="00745E2D"/>
    <w:rsid w:val="00746926"/>
    <w:rsid w:val="00746E8C"/>
    <w:rsid w:val="007470F5"/>
    <w:rsid w:val="00751812"/>
    <w:rsid w:val="00751BB5"/>
    <w:rsid w:val="007538C2"/>
    <w:rsid w:val="0075590D"/>
    <w:rsid w:val="0075651B"/>
    <w:rsid w:val="00756A89"/>
    <w:rsid w:val="007578D5"/>
    <w:rsid w:val="0076015A"/>
    <w:rsid w:val="007605AA"/>
    <w:rsid w:val="00760A8B"/>
    <w:rsid w:val="00761DC6"/>
    <w:rsid w:val="007622C3"/>
    <w:rsid w:val="00762C62"/>
    <w:rsid w:val="00763768"/>
    <w:rsid w:val="00763C06"/>
    <w:rsid w:val="00764860"/>
    <w:rsid w:val="00764C6E"/>
    <w:rsid w:val="0076557B"/>
    <w:rsid w:val="00765CB3"/>
    <w:rsid w:val="00766A38"/>
    <w:rsid w:val="00767CB9"/>
    <w:rsid w:val="00770B9E"/>
    <w:rsid w:val="0077139C"/>
    <w:rsid w:val="00771D99"/>
    <w:rsid w:val="00772713"/>
    <w:rsid w:val="00772C53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39CB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3E1"/>
    <w:rsid w:val="007914CD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51D6"/>
    <w:rsid w:val="007954C8"/>
    <w:rsid w:val="007969C5"/>
    <w:rsid w:val="00797D18"/>
    <w:rsid w:val="00797F0D"/>
    <w:rsid w:val="007A0A81"/>
    <w:rsid w:val="007A1557"/>
    <w:rsid w:val="007A158B"/>
    <w:rsid w:val="007A1A66"/>
    <w:rsid w:val="007A28BB"/>
    <w:rsid w:val="007A2B04"/>
    <w:rsid w:val="007A32E7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678"/>
    <w:rsid w:val="007B187D"/>
    <w:rsid w:val="007B1EEE"/>
    <w:rsid w:val="007B24C9"/>
    <w:rsid w:val="007B2FBA"/>
    <w:rsid w:val="007B40FD"/>
    <w:rsid w:val="007B491E"/>
    <w:rsid w:val="007B4DB7"/>
    <w:rsid w:val="007B57A8"/>
    <w:rsid w:val="007B581E"/>
    <w:rsid w:val="007B724B"/>
    <w:rsid w:val="007B7A4A"/>
    <w:rsid w:val="007B7F73"/>
    <w:rsid w:val="007C10B7"/>
    <w:rsid w:val="007C1561"/>
    <w:rsid w:val="007C195B"/>
    <w:rsid w:val="007C2BCD"/>
    <w:rsid w:val="007C2FE4"/>
    <w:rsid w:val="007C37DF"/>
    <w:rsid w:val="007C3C36"/>
    <w:rsid w:val="007C48E4"/>
    <w:rsid w:val="007C4D56"/>
    <w:rsid w:val="007C626B"/>
    <w:rsid w:val="007C695B"/>
    <w:rsid w:val="007C6CEA"/>
    <w:rsid w:val="007C723F"/>
    <w:rsid w:val="007C7367"/>
    <w:rsid w:val="007D01AC"/>
    <w:rsid w:val="007D0242"/>
    <w:rsid w:val="007D23FC"/>
    <w:rsid w:val="007D340B"/>
    <w:rsid w:val="007D4502"/>
    <w:rsid w:val="007D463C"/>
    <w:rsid w:val="007D49AA"/>
    <w:rsid w:val="007D5099"/>
    <w:rsid w:val="007D5726"/>
    <w:rsid w:val="007D6545"/>
    <w:rsid w:val="007D6CFC"/>
    <w:rsid w:val="007D70F6"/>
    <w:rsid w:val="007D7646"/>
    <w:rsid w:val="007E0B30"/>
    <w:rsid w:val="007E11BE"/>
    <w:rsid w:val="007E14C8"/>
    <w:rsid w:val="007E2301"/>
    <w:rsid w:val="007E23B1"/>
    <w:rsid w:val="007E2B09"/>
    <w:rsid w:val="007E2BD3"/>
    <w:rsid w:val="007E3C0E"/>
    <w:rsid w:val="007E3E1B"/>
    <w:rsid w:val="007E43B6"/>
    <w:rsid w:val="007E4B52"/>
    <w:rsid w:val="007E4C03"/>
    <w:rsid w:val="007E5163"/>
    <w:rsid w:val="007E52CC"/>
    <w:rsid w:val="007E579C"/>
    <w:rsid w:val="007E591E"/>
    <w:rsid w:val="007E5A45"/>
    <w:rsid w:val="007E5A87"/>
    <w:rsid w:val="007E5CD0"/>
    <w:rsid w:val="007E64F7"/>
    <w:rsid w:val="007E65A9"/>
    <w:rsid w:val="007E6C7C"/>
    <w:rsid w:val="007E7581"/>
    <w:rsid w:val="007E7801"/>
    <w:rsid w:val="007F0880"/>
    <w:rsid w:val="007F106B"/>
    <w:rsid w:val="007F11C3"/>
    <w:rsid w:val="007F219D"/>
    <w:rsid w:val="007F2318"/>
    <w:rsid w:val="007F2476"/>
    <w:rsid w:val="007F2D73"/>
    <w:rsid w:val="007F2D84"/>
    <w:rsid w:val="007F2F10"/>
    <w:rsid w:val="007F36DF"/>
    <w:rsid w:val="007F3EA6"/>
    <w:rsid w:val="007F42A1"/>
    <w:rsid w:val="007F431D"/>
    <w:rsid w:val="007F447A"/>
    <w:rsid w:val="007F4A6D"/>
    <w:rsid w:val="007F5390"/>
    <w:rsid w:val="007F5F9F"/>
    <w:rsid w:val="007F6946"/>
    <w:rsid w:val="007F694A"/>
    <w:rsid w:val="007F6F84"/>
    <w:rsid w:val="007F73E1"/>
    <w:rsid w:val="007F73EB"/>
    <w:rsid w:val="007F7493"/>
    <w:rsid w:val="007F7C0E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21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574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325"/>
    <w:rsid w:val="0082375B"/>
    <w:rsid w:val="0082391D"/>
    <w:rsid w:val="00823959"/>
    <w:rsid w:val="00823C0C"/>
    <w:rsid w:val="00823F94"/>
    <w:rsid w:val="0082453D"/>
    <w:rsid w:val="00824600"/>
    <w:rsid w:val="0082506C"/>
    <w:rsid w:val="00825822"/>
    <w:rsid w:val="00825E1A"/>
    <w:rsid w:val="00826094"/>
    <w:rsid w:val="00827A1B"/>
    <w:rsid w:val="008304CE"/>
    <w:rsid w:val="00831036"/>
    <w:rsid w:val="008310DB"/>
    <w:rsid w:val="008316FF"/>
    <w:rsid w:val="00831BCD"/>
    <w:rsid w:val="00832363"/>
    <w:rsid w:val="00832A8D"/>
    <w:rsid w:val="00832EAB"/>
    <w:rsid w:val="0083356E"/>
    <w:rsid w:val="008340C8"/>
    <w:rsid w:val="00834B84"/>
    <w:rsid w:val="00835084"/>
    <w:rsid w:val="00835411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046"/>
    <w:rsid w:val="00851609"/>
    <w:rsid w:val="00851DEC"/>
    <w:rsid w:val="0085242A"/>
    <w:rsid w:val="00852704"/>
    <w:rsid w:val="00852AE6"/>
    <w:rsid w:val="00852BE1"/>
    <w:rsid w:val="00852FCD"/>
    <w:rsid w:val="0085317F"/>
    <w:rsid w:val="00853693"/>
    <w:rsid w:val="00853F2F"/>
    <w:rsid w:val="0085582F"/>
    <w:rsid w:val="00855D6B"/>
    <w:rsid w:val="008566E1"/>
    <w:rsid w:val="00857716"/>
    <w:rsid w:val="00857BA3"/>
    <w:rsid w:val="00860311"/>
    <w:rsid w:val="0086071E"/>
    <w:rsid w:val="0086072E"/>
    <w:rsid w:val="008608AA"/>
    <w:rsid w:val="008609E5"/>
    <w:rsid w:val="00861092"/>
    <w:rsid w:val="00861CE1"/>
    <w:rsid w:val="00862860"/>
    <w:rsid w:val="00862AA5"/>
    <w:rsid w:val="00862BF1"/>
    <w:rsid w:val="008641F0"/>
    <w:rsid w:val="00864340"/>
    <w:rsid w:val="0086477A"/>
    <w:rsid w:val="008651B1"/>
    <w:rsid w:val="00866E26"/>
    <w:rsid w:val="00867598"/>
    <w:rsid w:val="00867EC7"/>
    <w:rsid w:val="00871302"/>
    <w:rsid w:val="00871529"/>
    <w:rsid w:val="008724AC"/>
    <w:rsid w:val="008725FE"/>
    <w:rsid w:val="00872AB8"/>
    <w:rsid w:val="008732CA"/>
    <w:rsid w:val="00873BAA"/>
    <w:rsid w:val="008760B7"/>
    <w:rsid w:val="008766AC"/>
    <w:rsid w:val="008769FF"/>
    <w:rsid w:val="0088049E"/>
    <w:rsid w:val="00880C70"/>
    <w:rsid w:val="008817FD"/>
    <w:rsid w:val="00881BB9"/>
    <w:rsid w:val="00881FB8"/>
    <w:rsid w:val="008835F6"/>
    <w:rsid w:val="00883CAE"/>
    <w:rsid w:val="00883D49"/>
    <w:rsid w:val="0088419B"/>
    <w:rsid w:val="00885337"/>
    <w:rsid w:val="008856CB"/>
    <w:rsid w:val="008863D1"/>
    <w:rsid w:val="00887993"/>
    <w:rsid w:val="0089097B"/>
    <w:rsid w:val="00890DFB"/>
    <w:rsid w:val="00891A9D"/>
    <w:rsid w:val="0089259E"/>
    <w:rsid w:val="008942A5"/>
    <w:rsid w:val="00894CC3"/>
    <w:rsid w:val="008954BD"/>
    <w:rsid w:val="00895795"/>
    <w:rsid w:val="00895BCB"/>
    <w:rsid w:val="008966E8"/>
    <w:rsid w:val="00896B0B"/>
    <w:rsid w:val="00896B63"/>
    <w:rsid w:val="0089708E"/>
    <w:rsid w:val="00897B65"/>
    <w:rsid w:val="008A0237"/>
    <w:rsid w:val="008A07B9"/>
    <w:rsid w:val="008A0F4A"/>
    <w:rsid w:val="008A11BB"/>
    <w:rsid w:val="008A11E3"/>
    <w:rsid w:val="008A1412"/>
    <w:rsid w:val="008A15F9"/>
    <w:rsid w:val="008A176F"/>
    <w:rsid w:val="008A21C6"/>
    <w:rsid w:val="008A2472"/>
    <w:rsid w:val="008A26FE"/>
    <w:rsid w:val="008A3040"/>
    <w:rsid w:val="008A3F82"/>
    <w:rsid w:val="008A4670"/>
    <w:rsid w:val="008A4FB8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4E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5DFA"/>
    <w:rsid w:val="008C73F3"/>
    <w:rsid w:val="008C7627"/>
    <w:rsid w:val="008C76E7"/>
    <w:rsid w:val="008C7954"/>
    <w:rsid w:val="008D0B98"/>
    <w:rsid w:val="008D0D4F"/>
    <w:rsid w:val="008D1127"/>
    <w:rsid w:val="008D1A6E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381F"/>
    <w:rsid w:val="008E48B0"/>
    <w:rsid w:val="008E4F58"/>
    <w:rsid w:val="008E6749"/>
    <w:rsid w:val="008E6BA1"/>
    <w:rsid w:val="008E724B"/>
    <w:rsid w:val="008E744B"/>
    <w:rsid w:val="008E7D9C"/>
    <w:rsid w:val="008F0B22"/>
    <w:rsid w:val="008F0D67"/>
    <w:rsid w:val="008F23BB"/>
    <w:rsid w:val="008F2624"/>
    <w:rsid w:val="008F2DBB"/>
    <w:rsid w:val="008F3269"/>
    <w:rsid w:val="008F3E05"/>
    <w:rsid w:val="008F4097"/>
    <w:rsid w:val="008F71B5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2025"/>
    <w:rsid w:val="0091320C"/>
    <w:rsid w:val="009146AD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4977"/>
    <w:rsid w:val="0093678C"/>
    <w:rsid w:val="0093754C"/>
    <w:rsid w:val="00937E10"/>
    <w:rsid w:val="00937E81"/>
    <w:rsid w:val="009404C3"/>
    <w:rsid w:val="009406DD"/>
    <w:rsid w:val="00940972"/>
    <w:rsid w:val="009411B8"/>
    <w:rsid w:val="009413B8"/>
    <w:rsid w:val="00941449"/>
    <w:rsid w:val="009416EA"/>
    <w:rsid w:val="009417B6"/>
    <w:rsid w:val="009423C2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15"/>
    <w:rsid w:val="0095517D"/>
    <w:rsid w:val="009558C1"/>
    <w:rsid w:val="00955ECB"/>
    <w:rsid w:val="00956A6C"/>
    <w:rsid w:val="00957BDA"/>
    <w:rsid w:val="00960AF1"/>
    <w:rsid w:val="00960B64"/>
    <w:rsid w:val="00961038"/>
    <w:rsid w:val="00961CAB"/>
    <w:rsid w:val="009621D1"/>
    <w:rsid w:val="009622C3"/>
    <w:rsid w:val="00963BAF"/>
    <w:rsid w:val="009643C6"/>
    <w:rsid w:val="009644FC"/>
    <w:rsid w:val="009646CE"/>
    <w:rsid w:val="0096480C"/>
    <w:rsid w:val="009650BB"/>
    <w:rsid w:val="009650C2"/>
    <w:rsid w:val="00965D7D"/>
    <w:rsid w:val="009663A8"/>
    <w:rsid w:val="009668EC"/>
    <w:rsid w:val="00966A33"/>
    <w:rsid w:val="00967058"/>
    <w:rsid w:val="009676BD"/>
    <w:rsid w:val="00970169"/>
    <w:rsid w:val="00970484"/>
    <w:rsid w:val="009714AF"/>
    <w:rsid w:val="00971B29"/>
    <w:rsid w:val="00974ED3"/>
    <w:rsid w:val="00974FB3"/>
    <w:rsid w:val="00975E10"/>
    <w:rsid w:val="00977173"/>
    <w:rsid w:val="009772A4"/>
    <w:rsid w:val="0097749C"/>
    <w:rsid w:val="00977AB6"/>
    <w:rsid w:val="009813D8"/>
    <w:rsid w:val="0098160A"/>
    <w:rsid w:val="0098220D"/>
    <w:rsid w:val="00982D42"/>
    <w:rsid w:val="00982DEA"/>
    <w:rsid w:val="00982FA5"/>
    <w:rsid w:val="00983B13"/>
    <w:rsid w:val="009843C2"/>
    <w:rsid w:val="00985EA1"/>
    <w:rsid w:val="009873F6"/>
    <w:rsid w:val="00987835"/>
    <w:rsid w:val="00990B45"/>
    <w:rsid w:val="00990BBA"/>
    <w:rsid w:val="0099182C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E70"/>
    <w:rsid w:val="00996F59"/>
    <w:rsid w:val="00997162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A7EC7"/>
    <w:rsid w:val="009B1A27"/>
    <w:rsid w:val="009B2FF7"/>
    <w:rsid w:val="009B3B6D"/>
    <w:rsid w:val="009B4DDF"/>
    <w:rsid w:val="009B5AB5"/>
    <w:rsid w:val="009B5F41"/>
    <w:rsid w:val="009B6B13"/>
    <w:rsid w:val="009B6D18"/>
    <w:rsid w:val="009B7220"/>
    <w:rsid w:val="009B7CC3"/>
    <w:rsid w:val="009C1BED"/>
    <w:rsid w:val="009C23C7"/>
    <w:rsid w:val="009C34FC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B18"/>
    <w:rsid w:val="009E0E18"/>
    <w:rsid w:val="009E1BA1"/>
    <w:rsid w:val="009E1F3E"/>
    <w:rsid w:val="009E1F89"/>
    <w:rsid w:val="009E1FD1"/>
    <w:rsid w:val="009E21BD"/>
    <w:rsid w:val="009E2A78"/>
    <w:rsid w:val="009E35D4"/>
    <w:rsid w:val="009E3BF9"/>
    <w:rsid w:val="009E4245"/>
    <w:rsid w:val="009E4385"/>
    <w:rsid w:val="009E4C49"/>
    <w:rsid w:val="009E535C"/>
    <w:rsid w:val="009E56F6"/>
    <w:rsid w:val="009E5D55"/>
    <w:rsid w:val="009E5E42"/>
    <w:rsid w:val="009E6B57"/>
    <w:rsid w:val="009E6B74"/>
    <w:rsid w:val="009E6C9B"/>
    <w:rsid w:val="009E77AD"/>
    <w:rsid w:val="009E7EDA"/>
    <w:rsid w:val="009F157F"/>
    <w:rsid w:val="009F31DD"/>
    <w:rsid w:val="009F3D09"/>
    <w:rsid w:val="009F4749"/>
    <w:rsid w:val="009F4EBC"/>
    <w:rsid w:val="009F6803"/>
    <w:rsid w:val="009F6EAE"/>
    <w:rsid w:val="009F7BA7"/>
    <w:rsid w:val="00A0081F"/>
    <w:rsid w:val="00A00D75"/>
    <w:rsid w:val="00A01367"/>
    <w:rsid w:val="00A01AA4"/>
    <w:rsid w:val="00A01FCF"/>
    <w:rsid w:val="00A02047"/>
    <w:rsid w:val="00A024D7"/>
    <w:rsid w:val="00A02502"/>
    <w:rsid w:val="00A03C0A"/>
    <w:rsid w:val="00A044A7"/>
    <w:rsid w:val="00A06741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890"/>
    <w:rsid w:val="00A13AE4"/>
    <w:rsid w:val="00A1472B"/>
    <w:rsid w:val="00A1495E"/>
    <w:rsid w:val="00A14AC6"/>
    <w:rsid w:val="00A1502C"/>
    <w:rsid w:val="00A150EC"/>
    <w:rsid w:val="00A15BDB"/>
    <w:rsid w:val="00A15F11"/>
    <w:rsid w:val="00A16153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0E1"/>
    <w:rsid w:val="00A27E38"/>
    <w:rsid w:val="00A30241"/>
    <w:rsid w:val="00A31198"/>
    <w:rsid w:val="00A314A4"/>
    <w:rsid w:val="00A33A05"/>
    <w:rsid w:val="00A33C16"/>
    <w:rsid w:val="00A349AF"/>
    <w:rsid w:val="00A34CD4"/>
    <w:rsid w:val="00A35054"/>
    <w:rsid w:val="00A35BB4"/>
    <w:rsid w:val="00A35CCB"/>
    <w:rsid w:val="00A3730F"/>
    <w:rsid w:val="00A37DCE"/>
    <w:rsid w:val="00A40109"/>
    <w:rsid w:val="00A40372"/>
    <w:rsid w:val="00A40B0F"/>
    <w:rsid w:val="00A40B4C"/>
    <w:rsid w:val="00A41007"/>
    <w:rsid w:val="00A4158F"/>
    <w:rsid w:val="00A42CEB"/>
    <w:rsid w:val="00A43267"/>
    <w:rsid w:val="00A43876"/>
    <w:rsid w:val="00A438BB"/>
    <w:rsid w:val="00A451F9"/>
    <w:rsid w:val="00A45C48"/>
    <w:rsid w:val="00A46820"/>
    <w:rsid w:val="00A473A7"/>
    <w:rsid w:val="00A47A22"/>
    <w:rsid w:val="00A47DBD"/>
    <w:rsid w:val="00A5065B"/>
    <w:rsid w:val="00A508F8"/>
    <w:rsid w:val="00A50974"/>
    <w:rsid w:val="00A50AE6"/>
    <w:rsid w:val="00A536E5"/>
    <w:rsid w:val="00A5384C"/>
    <w:rsid w:val="00A54A31"/>
    <w:rsid w:val="00A556C4"/>
    <w:rsid w:val="00A56392"/>
    <w:rsid w:val="00A6012C"/>
    <w:rsid w:val="00A60D00"/>
    <w:rsid w:val="00A60DB8"/>
    <w:rsid w:val="00A60E06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679"/>
    <w:rsid w:val="00A70B60"/>
    <w:rsid w:val="00A71541"/>
    <w:rsid w:val="00A72058"/>
    <w:rsid w:val="00A72F32"/>
    <w:rsid w:val="00A72F64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51DF"/>
    <w:rsid w:val="00A867BE"/>
    <w:rsid w:val="00A87373"/>
    <w:rsid w:val="00A87812"/>
    <w:rsid w:val="00A879C2"/>
    <w:rsid w:val="00A87C42"/>
    <w:rsid w:val="00A91CF9"/>
    <w:rsid w:val="00A94C4B"/>
    <w:rsid w:val="00A9500E"/>
    <w:rsid w:val="00A95468"/>
    <w:rsid w:val="00A95601"/>
    <w:rsid w:val="00A95B1C"/>
    <w:rsid w:val="00A96F4F"/>
    <w:rsid w:val="00A97608"/>
    <w:rsid w:val="00A97DA5"/>
    <w:rsid w:val="00AA000D"/>
    <w:rsid w:val="00AA102E"/>
    <w:rsid w:val="00AA1110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B54"/>
    <w:rsid w:val="00AB00BB"/>
    <w:rsid w:val="00AB048D"/>
    <w:rsid w:val="00AB0620"/>
    <w:rsid w:val="00AB1BA9"/>
    <w:rsid w:val="00AB1EA2"/>
    <w:rsid w:val="00AB3849"/>
    <w:rsid w:val="00AB58DD"/>
    <w:rsid w:val="00AB5BA2"/>
    <w:rsid w:val="00AB691F"/>
    <w:rsid w:val="00AB7039"/>
    <w:rsid w:val="00AB7712"/>
    <w:rsid w:val="00AC0C2E"/>
    <w:rsid w:val="00AC15D5"/>
    <w:rsid w:val="00AC24D3"/>
    <w:rsid w:val="00AC2AF2"/>
    <w:rsid w:val="00AC2D61"/>
    <w:rsid w:val="00AC67E4"/>
    <w:rsid w:val="00AC6BAD"/>
    <w:rsid w:val="00AC6BFD"/>
    <w:rsid w:val="00AC7EF4"/>
    <w:rsid w:val="00AD0948"/>
    <w:rsid w:val="00AD0FC7"/>
    <w:rsid w:val="00AD1794"/>
    <w:rsid w:val="00AD31D2"/>
    <w:rsid w:val="00AD4331"/>
    <w:rsid w:val="00AD4F8D"/>
    <w:rsid w:val="00AD622D"/>
    <w:rsid w:val="00AD670C"/>
    <w:rsid w:val="00AD7268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AF7928"/>
    <w:rsid w:val="00AF7B75"/>
    <w:rsid w:val="00B00C47"/>
    <w:rsid w:val="00B00E04"/>
    <w:rsid w:val="00B03913"/>
    <w:rsid w:val="00B04999"/>
    <w:rsid w:val="00B0515F"/>
    <w:rsid w:val="00B058D8"/>
    <w:rsid w:val="00B06A75"/>
    <w:rsid w:val="00B06EEA"/>
    <w:rsid w:val="00B10029"/>
    <w:rsid w:val="00B10103"/>
    <w:rsid w:val="00B12036"/>
    <w:rsid w:val="00B12720"/>
    <w:rsid w:val="00B13121"/>
    <w:rsid w:val="00B132FC"/>
    <w:rsid w:val="00B15A96"/>
    <w:rsid w:val="00B162DC"/>
    <w:rsid w:val="00B16557"/>
    <w:rsid w:val="00B167A8"/>
    <w:rsid w:val="00B168C0"/>
    <w:rsid w:val="00B17926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0E76"/>
    <w:rsid w:val="00B3110B"/>
    <w:rsid w:val="00B3199D"/>
    <w:rsid w:val="00B3262F"/>
    <w:rsid w:val="00B32AC7"/>
    <w:rsid w:val="00B32B48"/>
    <w:rsid w:val="00B32E27"/>
    <w:rsid w:val="00B32EAA"/>
    <w:rsid w:val="00B34142"/>
    <w:rsid w:val="00B3469D"/>
    <w:rsid w:val="00B34931"/>
    <w:rsid w:val="00B35075"/>
    <w:rsid w:val="00B35186"/>
    <w:rsid w:val="00B37A07"/>
    <w:rsid w:val="00B41A5E"/>
    <w:rsid w:val="00B41E45"/>
    <w:rsid w:val="00B43198"/>
    <w:rsid w:val="00B4335C"/>
    <w:rsid w:val="00B43601"/>
    <w:rsid w:val="00B4550C"/>
    <w:rsid w:val="00B45F1D"/>
    <w:rsid w:val="00B4611E"/>
    <w:rsid w:val="00B4621D"/>
    <w:rsid w:val="00B467F1"/>
    <w:rsid w:val="00B474D9"/>
    <w:rsid w:val="00B50060"/>
    <w:rsid w:val="00B5034F"/>
    <w:rsid w:val="00B51CCB"/>
    <w:rsid w:val="00B5208B"/>
    <w:rsid w:val="00B5225B"/>
    <w:rsid w:val="00B53B7C"/>
    <w:rsid w:val="00B54072"/>
    <w:rsid w:val="00B54252"/>
    <w:rsid w:val="00B54950"/>
    <w:rsid w:val="00B55699"/>
    <w:rsid w:val="00B55743"/>
    <w:rsid w:val="00B612F1"/>
    <w:rsid w:val="00B61D4C"/>
    <w:rsid w:val="00B63DCC"/>
    <w:rsid w:val="00B64888"/>
    <w:rsid w:val="00B650EA"/>
    <w:rsid w:val="00B6517D"/>
    <w:rsid w:val="00B656A0"/>
    <w:rsid w:val="00B6607B"/>
    <w:rsid w:val="00B66FE6"/>
    <w:rsid w:val="00B67655"/>
    <w:rsid w:val="00B677CE"/>
    <w:rsid w:val="00B67AE6"/>
    <w:rsid w:val="00B67CFA"/>
    <w:rsid w:val="00B67E28"/>
    <w:rsid w:val="00B70701"/>
    <w:rsid w:val="00B7077C"/>
    <w:rsid w:val="00B70F23"/>
    <w:rsid w:val="00B719D8"/>
    <w:rsid w:val="00B71B9F"/>
    <w:rsid w:val="00B72225"/>
    <w:rsid w:val="00B744DC"/>
    <w:rsid w:val="00B748BC"/>
    <w:rsid w:val="00B75F0D"/>
    <w:rsid w:val="00B76BA8"/>
    <w:rsid w:val="00B76F23"/>
    <w:rsid w:val="00B777DF"/>
    <w:rsid w:val="00B77BE8"/>
    <w:rsid w:val="00B83BA6"/>
    <w:rsid w:val="00B85E85"/>
    <w:rsid w:val="00B864CC"/>
    <w:rsid w:val="00B864E7"/>
    <w:rsid w:val="00B86D49"/>
    <w:rsid w:val="00B87059"/>
    <w:rsid w:val="00B87AD2"/>
    <w:rsid w:val="00B90097"/>
    <w:rsid w:val="00B91148"/>
    <w:rsid w:val="00B92EC4"/>
    <w:rsid w:val="00B93320"/>
    <w:rsid w:val="00B93B08"/>
    <w:rsid w:val="00B943CF"/>
    <w:rsid w:val="00B95572"/>
    <w:rsid w:val="00B955F9"/>
    <w:rsid w:val="00B95B0B"/>
    <w:rsid w:val="00B95DF7"/>
    <w:rsid w:val="00B96364"/>
    <w:rsid w:val="00B9684F"/>
    <w:rsid w:val="00B968E1"/>
    <w:rsid w:val="00B97266"/>
    <w:rsid w:val="00BA0271"/>
    <w:rsid w:val="00BA045A"/>
    <w:rsid w:val="00BA0504"/>
    <w:rsid w:val="00BA0805"/>
    <w:rsid w:val="00BA19C7"/>
    <w:rsid w:val="00BA1BC7"/>
    <w:rsid w:val="00BA2E96"/>
    <w:rsid w:val="00BA3134"/>
    <w:rsid w:val="00BA34E2"/>
    <w:rsid w:val="00BA402B"/>
    <w:rsid w:val="00BA4073"/>
    <w:rsid w:val="00BA4773"/>
    <w:rsid w:val="00BA5608"/>
    <w:rsid w:val="00BA6278"/>
    <w:rsid w:val="00BA68A4"/>
    <w:rsid w:val="00BA6C1B"/>
    <w:rsid w:val="00BA6EE0"/>
    <w:rsid w:val="00BA71DF"/>
    <w:rsid w:val="00BB00D6"/>
    <w:rsid w:val="00BB0643"/>
    <w:rsid w:val="00BB11D1"/>
    <w:rsid w:val="00BB1E9E"/>
    <w:rsid w:val="00BB25CF"/>
    <w:rsid w:val="00BB3674"/>
    <w:rsid w:val="00BB59D3"/>
    <w:rsid w:val="00BB6A8A"/>
    <w:rsid w:val="00BB7421"/>
    <w:rsid w:val="00BC05CB"/>
    <w:rsid w:val="00BC0654"/>
    <w:rsid w:val="00BC0CFE"/>
    <w:rsid w:val="00BC1CF4"/>
    <w:rsid w:val="00BC2278"/>
    <w:rsid w:val="00BC235A"/>
    <w:rsid w:val="00BC254F"/>
    <w:rsid w:val="00BC27FF"/>
    <w:rsid w:val="00BC424D"/>
    <w:rsid w:val="00BC5185"/>
    <w:rsid w:val="00BC5737"/>
    <w:rsid w:val="00BC7F88"/>
    <w:rsid w:val="00BD029D"/>
    <w:rsid w:val="00BD0647"/>
    <w:rsid w:val="00BD09CD"/>
    <w:rsid w:val="00BD0EF0"/>
    <w:rsid w:val="00BD145E"/>
    <w:rsid w:val="00BD21CC"/>
    <w:rsid w:val="00BD245D"/>
    <w:rsid w:val="00BD3B2D"/>
    <w:rsid w:val="00BD4426"/>
    <w:rsid w:val="00BD46ED"/>
    <w:rsid w:val="00BD4D50"/>
    <w:rsid w:val="00BD5354"/>
    <w:rsid w:val="00BD59D4"/>
    <w:rsid w:val="00BD608B"/>
    <w:rsid w:val="00BD657A"/>
    <w:rsid w:val="00BD6F22"/>
    <w:rsid w:val="00BD71AC"/>
    <w:rsid w:val="00BD7A79"/>
    <w:rsid w:val="00BE0350"/>
    <w:rsid w:val="00BE0C3B"/>
    <w:rsid w:val="00BE0F26"/>
    <w:rsid w:val="00BE39F5"/>
    <w:rsid w:val="00BE3A95"/>
    <w:rsid w:val="00BE3F15"/>
    <w:rsid w:val="00BE48D7"/>
    <w:rsid w:val="00BE4AB8"/>
    <w:rsid w:val="00BE4B65"/>
    <w:rsid w:val="00BE521C"/>
    <w:rsid w:val="00BE63B2"/>
    <w:rsid w:val="00BE662E"/>
    <w:rsid w:val="00BE6BC9"/>
    <w:rsid w:val="00BE7689"/>
    <w:rsid w:val="00BE791F"/>
    <w:rsid w:val="00BF0DEE"/>
    <w:rsid w:val="00BF123C"/>
    <w:rsid w:val="00BF137E"/>
    <w:rsid w:val="00BF1DF6"/>
    <w:rsid w:val="00BF2A97"/>
    <w:rsid w:val="00BF35FD"/>
    <w:rsid w:val="00BF36A0"/>
    <w:rsid w:val="00BF3A72"/>
    <w:rsid w:val="00BF3DB9"/>
    <w:rsid w:val="00BF4069"/>
    <w:rsid w:val="00BF4529"/>
    <w:rsid w:val="00BF4E8C"/>
    <w:rsid w:val="00BF5BF1"/>
    <w:rsid w:val="00BF64FA"/>
    <w:rsid w:val="00BF77A5"/>
    <w:rsid w:val="00BF7B98"/>
    <w:rsid w:val="00BF7E62"/>
    <w:rsid w:val="00C00484"/>
    <w:rsid w:val="00C00627"/>
    <w:rsid w:val="00C00991"/>
    <w:rsid w:val="00C02795"/>
    <w:rsid w:val="00C02D8F"/>
    <w:rsid w:val="00C03265"/>
    <w:rsid w:val="00C036DE"/>
    <w:rsid w:val="00C04585"/>
    <w:rsid w:val="00C04836"/>
    <w:rsid w:val="00C063B3"/>
    <w:rsid w:val="00C06F97"/>
    <w:rsid w:val="00C0716B"/>
    <w:rsid w:val="00C077EE"/>
    <w:rsid w:val="00C07C62"/>
    <w:rsid w:val="00C07E8D"/>
    <w:rsid w:val="00C1053C"/>
    <w:rsid w:val="00C10ABD"/>
    <w:rsid w:val="00C10CD6"/>
    <w:rsid w:val="00C114F9"/>
    <w:rsid w:val="00C117E6"/>
    <w:rsid w:val="00C11EBD"/>
    <w:rsid w:val="00C1228F"/>
    <w:rsid w:val="00C12DF7"/>
    <w:rsid w:val="00C13D3A"/>
    <w:rsid w:val="00C143F7"/>
    <w:rsid w:val="00C14FE4"/>
    <w:rsid w:val="00C1506B"/>
    <w:rsid w:val="00C16774"/>
    <w:rsid w:val="00C16C07"/>
    <w:rsid w:val="00C1791F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5BF7"/>
    <w:rsid w:val="00C264ED"/>
    <w:rsid w:val="00C2761C"/>
    <w:rsid w:val="00C27AB8"/>
    <w:rsid w:val="00C302DD"/>
    <w:rsid w:val="00C31102"/>
    <w:rsid w:val="00C31F01"/>
    <w:rsid w:val="00C32774"/>
    <w:rsid w:val="00C328A6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0E3"/>
    <w:rsid w:val="00C406B4"/>
    <w:rsid w:val="00C4077B"/>
    <w:rsid w:val="00C40E81"/>
    <w:rsid w:val="00C41BF5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47ADD"/>
    <w:rsid w:val="00C50707"/>
    <w:rsid w:val="00C50FBB"/>
    <w:rsid w:val="00C52293"/>
    <w:rsid w:val="00C522D8"/>
    <w:rsid w:val="00C523C3"/>
    <w:rsid w:val="00C523CA"/>
    <w:rsid w:val="00C52747"/>
    <w:rsid w:val="00C52A63"/>
    <w:rsid w:val="00C52D96"/>
    <w:rsid w:val="00C538D1"/>
    <w:rsid w:val="00C53DBC"/>
    <w:rsid w:val="00C54BD9"/>
    <w:rsid w:val="00C55F7B"/>
    <w:rsid w:val="00C5608B"/>
    <w:rsid w:val="00C56218"/>
    <w:rsid w:val="00C56333"/>
    <w:rsid w:val="00C565CB"/>
    <w:rsid w:val="00C573EA"/>
    <w:rsid w:val="00C607D1"/>
    <w:rsid w:val="00C60867"/>
    <w:rsid w:val="00C60D12"/>
    <w:rsid w:val="00C6124A"/>
    <w:rsid w:val="00C61C81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3ECF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4BA9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A6082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03F2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6C09"/>
    <w:rsid w:val="00CC7772"/>
    <w:rsid w:val="00CD003F"/>
    <w:rsid w:val="00CD0AD4"/>
    <w:rsid w:val="00CD353D"/>
    <w:rsid w:val="00CD3B96"/>
    <w:rsid w:val="00CD4266"/>
    <w:rsid w:val="00CD4487"/>
    <w:rsid w:val="00CD519C"/>
    <w:rsid w:val="00CD5542"/>
    <w:rsid w:val="00CD5C45"/>
    <w:rsid w:val="00CD5D98"/>
    <w:rsid w:val="00CD5F68"/>
    <w:rsid w:val="00CD6702"/>
    <w:rsid w:val="00CD7253"/>
    <w:rsid w:val="00CE0435"/>
    <w:rsid w:val="00CE3C77"/>
    <w:rsid w:val="00CE4C66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542"/>
    <w:rsid w:val="00CF5914"/>
    <w:rsid w:val="00CF5E6F"/>
    <w:rsid w:val="00CF64A0"/>
    <w:rsid w:val="00CF6F55"/>
    <w:rsid w:val="00CF7D00"/>
    <w:rsid w:val="00D00918"/>
    <w:rsid w:val="00D00C7E"/>
    <w:rsid w:val="00D00DE0"/>
    <w:rsid w:val="00D00F87"/>
    <w:rsid w:val="00D0196A"/>
    <w:rsid w:val="00D01D18"/>
    <w:rsid w:val="00D01F0C"/>
    <w:rsid w:val="00D0230B"/>
    <w:rsid w:val="00D027D0"/>
    <w:rsid w:val="00D029DC"/>
    <w:rsid w:val="00D02CD6"/>
    <w:rsid w:val="00D02CF0"/>
    <w:rsid w:val="00D048CA"/>
    <w:rsid w:val="00D05AD7"/>
    <w:rsid w:val="00D065B6"/>
    <w:rsid w:val="00D065BF"/>
    <w:rsid w:val="00D06D97"/>
    <w:rsid w:val="00D0734E"/>
    <w:rsid w:val="00D07748"/>
    <w:rsid w:val="00D07AAE"/>
    <w:rsid w:val="00D101F8"/>
    <w:rsid w:val="00D10BD1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34C"/>
    <w:rsid w:val="00D177EF"/>
    <w:rsid w:val="00D17ABD"/>
    <w:rsid w:val="00D17E8E"/>
    <w:rsid w:val="00D2037C"/>
    <w:rsid w:val="00D20732"/>
    <w:rsid w:val="00D2081A"/>
    <w:rsid w:val="00D20CAC"/>
    <w:rsid w:val="00D20EE8"/>
    <w:rsid w:val="00D20F16"/>
    <w:rsid w:val="00D21627"/>
    <w:rsid w:val="00D21876"/>
    <w:rsid w:val="00D2257B"/>
    <w:rsid w:val="00D22CB1"/>
    <w:rsid w:val="00D241A4"/>
    <w:rsid w:val="00D24614"/>
    <w:rsid w:val="00D2466E"/>
    <w:rsid w:val="00D24A4A"/>
    <w:rsid w:val="00D25724"/>
    <w:rsid w:val="00D25BC9"/>
    <w:rsid w:val="00D25EB2"/>
    <w:rsid w:val="00D25ECD"/>
    <w:rsid w:val="00D270E4"/>
    <w:rsid w:val="00D27AB3"/>
    <w:rsid w:val="00D27C1E"/>
    <w:rsid w:val="00D30133"/>
    <w:rsid w:val="00D303F5"/>
    <w:rsid w:val="00D3046F"/>
    <w:rsid w:val="00D30A81"/>
    <w:rsid w:val="00D312CE"/>
    <w:rsid w:val="00D3184E"/>
    <w:rsid w:val="00D3234A"/>
    <w:rsid w:val="00D32B52"/>
    <w:rsid w:val="00D34868"/>
    <w:rsid w:val="00D350A3"/>
    <w:rsid w:val="00D35AD6"/>
    <w:rsid w:val="00D3600B"/>
    <w:rsid w:val="00D37390"/>
    <w:rsid w:val="00D37812"/>
    <w:rsid w:val="00D37829"/>
    <w:rsid w:val="00D37F08"/>
    <w:rsid w:val="00D37F34"/>
    <w:rsid w:val="00D37FF8"/>
    <w:rsid w:val="00D40FD7"/>
    <w:rsid w:val="00D41113"/>
    <w:rsid w:val="00D41AD9"/>
    <w:rsid w:val="00D42655"/>
    <w:rsid w:val="00D42693"/>
    <w:rsid w:val="00D42B4A"/>
    <w:rsid w:val="00D432F0"/>
    <w:rsid w:val="00D434D1"/>
    <w:rsid w:val="00D4367A"/>
    <w:rsid w:val="00D444C9"/>
    <w:rsid w:val="00D45BB2"/>
    <w:rsid w:val="00D46351"/>
    <w:rsid w:val="00D474DF"/>
    <w:rsid w:val="00D47A0C"/>
    <w:rsid w:val="00D52BEB"/>
    <w:rsid w:val="00D537E9"/>
    <w:rsid w:val="00D538E0"/>
    <w:rsid w:val="00D548C7"/>
    <w:rsid w:val="00D54AE7"/>
    <w:rsid w:val="00D54FC2"/>
    <w:rsid w:val="00D55CD2"/>
    <w:rsid w:val="00D564DA"/>
    <w:rsid w:val="00D5784B"/>
    <w:rsid w:val="00D57E68"/>
    <w:rsid w:val="00D6048F"/>
    <w:rsid w:val="00D60AB3"/>
    <w:rsid w:val="00D60E9A"/>
    <w:rsid w:val="00D6103C"/>
    <w:rsid w:val="00D615B1"/>
    <w:rsid w:val="00D61988"/>
    <w:rsid w:val="00D6249F"/>
    <w:rsid w:val="00D62B1A"/>
    <w:rsid w:val="00D62CBB"/>
    <w:rsid w:val="00D6390E"/>
    <w:rsid w:val="00D63E08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73E"/>
    <w:rsid w:val="00D80174"/>
    <w:rsid w:val="00D807E7"/>
    <w:rsid w:val="00D821C8"/>
    <w:rsid w:val="00D826D6"/>
    <w:rsid w:val="00D828E3"/>
    <w:rsid w:val="00D837B2"/>
    <w:rsid w:val="00D83B7D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2934"/>
    <w:rsid w:val="00D93AEA"/>
    <w:rsid w:val="00D943A9"/>
    <w:rsid w:val="00D94CA7"/>
    <w:rsid w:val="00D94FB0"/>
    <w:rsid w:val="00D9620B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3A47"/>
    <w:rsid w:val="00DB4010"/>
    <w:rsid w:val="00DB428A"/>
    <w:rsid w:val="00DB475C"/>
    <w:rsid w:val="00DB5003"/>
    <w:rsid w:val="00DB6099"/>
    <w:rsid w:val="00DB635C"/>
    <w:rsid w:val="00DB66F3"/>
    <w:rsid w:val="00DB6781"/>
    <w:rsid w:val="00DB6E1F"/>
    <w:rsid w:val="00DB798A"/>
    <w:rsid w:val="00DB7A41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07FD"/>
    <w:rsid w:val="00DD10F2"/>
    <w:rsid w:val="00DD374A"/>
    <w:rsid w:val="00DD4020"/>
    <w:rsid w:val="00DD538A"/>
    <w:rsid w:val="00DD53DB"/>
    <w:rsid w:val="00DD5E18"/>
    <w:rsid w:val="00DD6490"/>
    <w:rsid w:val="00DE0907"/>
    <w:rsid w:val="00DE0FF7"/>
    <w:rsid w:val="00DE10D3"/>
    <w:rsid w:val="00DE17BE"/>
    <w:rsid w:val="00DE1B93"/>
    <w:rsid w:val="00DE1F70"/>
    <w:rsid w:val="00DE2111"/>
    <w:rsid w:val="00DE245C"/>
    <w:rsid w:val="00DE2AE7"/>
    <w:rsid w:val="00DE2B3D"/>
    <w:rsid w:val="00DE30CE"/>
    <w:rsid w:val="00DE337E"/>
    <w:rsid w:val="00DE37AF"/>
    <w:rsid w:val="00DE433B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13FD"/>
    <w:rsid w:val="00DF2030"/>
    <w:rsid w:val="00DF2B5C"/>
    <w:rsid w:val="00DF2F78"/>
    <w:rsid w:val="00DF3A51"/>
    <w:rsid w:val="00DF3ACC"/>
    <w:rsid w:val="00DF4218"/>
    <w:rsid w:val="00DF4665"/>
    <w:rsid w:val="00DF4C55"/>
    <w:rsid w:val="00DF5075"/>
    <w:rsid w:val="00DF5190"/>
    <w:rsid w:val="00DF55B9"/>
    <w:rsid w:val="00DF5A48"/>
    <w:rsid w:val="00DF5CD0"/>
    <w:rsid w:val="00DF5E96"/>
    <w:rsid w:val="00DF6E31"/>
    <w:rsid w:val="00DF7908"/>
    <w:rsid w:val="00E00F4B"/>
    <w:rsid w:val="00E010A3"/>
    <w:rsid w:val="00E01365"/>
    <w:rsid w:val="00E020EC"/>
    <w:rsid w:val="00E021BF"/>
    <w:rsid w:val="00E02C53"/>
    <w:rsid w:val="00E032D0"/>
    <w:rsid w:val="00E0353A"/>
    <w:rsid w:val="00E0369D"/>
    <w:rsid w:val="00E05D1C"/>
    <w:rsid w:val="00E06852"/>
    <w:rsid w:val="00E077E7"/>
    <w:rsid w:val="00E10AE5"/>
    <w:rsid w:val="00E1120E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4837"/>
    <w:rsid w:val="00E25816"/>
    <w:rsid w:val="00E26288"/>
    <w:rsid w:val="00E2652F"/>
    <w:rsid w:val="00E2661F"/>
    <w:rsid w:val="00E26C2D"/>
    <w:rsid w:val="00E26D32"/>
    <w:rsid w:val="00E27CC0"/>
    <w:rsid w:val="00E303AE"/>
    <w:rsid w:val="00E303BC"/>
    <w:rsid w:val="00E308B6"/>
    <w:rsid w:val="00E3132D"/>
    <w:rsid w:val="00E33E1C"/>
    <w:rsid w:val="00E33E2D"/>
    <w:rsid w:val="00E375E3"/>
    <w:rsid w:val="00E400B6"/>
    <w:rsid w:val="00E40A55"/>
    <w:rsid w:val="00E40DF3"/>
    <w:rsid w:val="00E4149D"/>
    <w:rsid w:val="00E41694"/>
    <w:rsid w:val="00E41AC2"/>
    <w:rsid w:val="00E4261F"/>
    <w:rsid w:val="00E43F1B"/>
    <w:rsid w:val="00E446FD"/>
    <w:rsid w:val="00E4490C"/>
    <w:rsid w:val="00E44CB0"/>
    <w:rsid w:val="00E460DA"/>
    <w:rsid w:val="00E4619D"/>
    <w:rsid w:val="00E467AD"/>
    <w:rsid w:val="00E46831"/>
    <w:rsid w:val="00E46CC5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4FFC"/>
    <w:rsid w:val="00E55C07"/>
    <w:rsid w:val="00E55C92"/>
    <w:rsid w:val="00E56F4C"/>
    <w:rsid w:val="00E572C5"/>
    <w:rsid w:val="00E57655"/>
    <w:rsid w:val="00E61177"/>
    <w:rsid w:val="00E62069"/>
    <w:rsid w:val="00E6230B"/>
    <w:rsid w:val="00E62AFF"/>
    <w:rsid w:val="00E639A9"/>
    <w:rsid w:val="00E63E0D"/>
    <w:rsid w:val="00E63EDD"/>
    <w:rsid w:val="00E65BF1"/>
    <w:rsid w:val="00E65EA5"/>
    <w:rsid w:val="00E65EF1"/>
    <w:rsid w:val="00E661FE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2D04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5D7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0CC2"/>
    <w:rsid w:val="00EA12FE"/>
    <w:rsid w:val="00EA18B2"/>
    <w:rsid w:val="00EA1CAD"/>
    <w:rsid w:val="00EA25CF"/>
    <w:rsid w:val="00EA287B"/>
    <w:rsid w:val="00EA3B14"/>
    <w:rsid w:val="00EA4531"/>
    <w:rsid w:val="00EA4C61"/>
    <w:rsid w:val="00EA63FA"/>
    <w:rsid w:val="00EA68B6"/>
    <w:rsid w:val="00EA742E"/>
    <w:rsid w:val="00EA7702"/>
    <w:rsid w:val="00EA7A2C"/>
    <w:rsid w:val="00EB0DED"/>
    <w:rsid w:val="00EB11C2"/>
    <w:rsid w:val="00EB129F"/>
    <w:rsid w:val="00EB2096"/>
    <w:rsid w:val="00EB272C"/>
    <w:rsid w:val="00EB381E"/>
    <w:rsid w:val="00EB38F7"/>
    <w:rsid w:val="00EB399B"/>
    <w:rsid w:val="00EB3BB2"/>
    <w:rsid w:val="00EB3FB9"/>
    <w:rsid w:val="00EB44D5"/>
    <w:rsid w:val="00EB5661"/>
    <w:rsid w:val="00EB5BDB"/>
    <w:rsid w:val="00EB6E63"/>
    <w:rsid w:val="00EC02AA"/>
    <w:rsid w:val="00EC0C98"/>
    <w:rsid w:val="00EC20E2"/>
    <w:rsid w:val="00EC3656"/>
    <w:rsid w:val="00EC394B"/>
    <w:rsid w:val="00EC4382"/>
    <w:rsid w:val="00EC46AB"/>
    <w:rsid w:val="00EC50D4"/>
    <w:rsid w:val="00EC568C"/>
    <w:rsid w:val="00EC6107"/>
    <w:rsid w:val="00EC65B6"/>
    <w:rsid w:val="00EC6C20"/>
    <w:rsid w:val="00EC7D0E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AC7"/>
    <w:rsid w:val="00EE0E8F"/>
    <w:rsid w:val="00EE0F34"/>
    <w:rsid w:val="00EE18DE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6BA"/>
    <w:rsid w:val="00F00C0D"/>
    <w:rsid w:val="00F01211"/>
    <w:rsid w:val="00F01559"/>
    <w:rsid w:val="00F0262A"/>
    <w:rsid w:val="00F02A69"/>
    <w:rsid w:val="00F0340E"/>
    <w:rsid w:val="00F036A7"/>
    <w:rsid w:val="00F042E6"/>
    <w:rsid w:val="00F0550E"/>
    <w:rsid w:val="00F0563D"/>
    <w:rsid w:val="00F0587B"/>
    <w:rsid w:val="00F05E9E"/>
    <w:rsid w:val="00F06208"/>
    <w:rsid w:val="00F06443"/>
    <w:rsid w:val="00F066F0"/>
    <w:rsid w:val="00F074CD"/>
    <w:rsid w:val="00F11C7A"/>
    <w:rsid w:val="00F1262F"/>
    <w:rsid w:val="00F133E3"/>
    <w:rsid w:val="00F1362A"/>
    <w:rsid w:val="00F13C7F"/>
    <w:rsid w:val="00F142E6"/>
    <w:rsid w:val="00F14F9F"/>
    <w:rsid w:val="00F1563A"/>
    <w:rsid w:val="00F157DC"/>
    <w:rsid w:val="00F16167"/>
    <w:rsid w:val="00F162F7"/>
    <w:rsid w:val="00F16CEE"/>
    <w:rsid w:val="00F20094"/>
    <w:rsid w:val="00F20234"/>
    <w:rsid w:val="00F21542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5DF"/>
    <w:rsid w:val="00F31607"/>
    <w:rsid w:val="00F320DA"/>
    <w:rsid w:val="00F33C7C"/>
    <w:rsid w:val="00F3524D"/>
    <w:rsid w:val="00F35E8C"/>
    <w:rsid w:val="00F365AB"/>
    <w:rsid w:val="00F37121"/>
    <w:rsid w:val="00F37ECD"/>
    <w:rsid w:val="00F41054"/>
    <w:rsid w:val="00F41432"/>
    <w:rsid w:val="00F42D5C"/>
    <w:rsid w:val="00F431DA"/>
    <w:rsid w:val="00F43954"/>
    <w:rsid w:val="00F444E8"/>
    <w:rsid w:val="00F45042"/>
    <w:rsid w:val="00F4591F"/>
    <w:rsid w:val="00F46899"/>
    <w:rsid w:val="00F47E2D"/>
    <w:rsid w:val="00F50F93"/>
    <w:rsid w:val="00F513E4"/>
    <w:rsid w:val="00F52591"/>
    <w:rsid w:val="00F52A53"/>
    <w:rsid w:val="00F531B0"/>
    <w:rsid w:val="00F53637"/>
    <w:rsid w:val="00F54AF8"/>
    <w:rsid w:val="00F552BA"/>
    <w:rsid w:val="00F557BC"/>
    <w:rsid w:val="00F55E33"/>
    <w:rsid w:val="00F560B3"/>
    <w:rsid w:val="00F561C5"/>
    <w:rsid w:val="00F566D1"/>
    <w:rsid w:val="00F5698D"/>
    <w:rsid w:val="00F57080"/>
    <w:rsid w:val="00F57283"/>
    <w:rsid w:val="00F5793A"/>
    <w:rsid w:val="00F60033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A68"/>
    <w:rsid w:val="00F70DB8"/>
    <w:rsid w:val="00F70F4B"/>
    <w:rsid w:val="00F72511"/>
    <w:rsid w:val="00F72F64"/>
    <w:rsid w:val="00F731B3"/>
    <w:rsid w:val="00F7377B"/>
    <w:rsid w:val="00F73D61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4CF"/>
    <w:rsid w:val="00F819AA"/>
    <w:rsid w:val="00F81BD8"/>
    <w:rsid w:val="00F81DD4"/>
    <w:rsid w:val="00F827C9"/>
    <w:rsid w:val="00F83B66"/>
    <w:rsid w:val="00F83F7A"/>
    <w:rsid w:val="00F8429D"/>
    <w:rsid w:val="00F84385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5D6"/>
    <w:rsid w:val="00F96D1E"/>
    <w:rsid w:val="00F9722C"/>
    <w:rsid w:val="00F9752D"/>
    <w:rsid w:val="00F97999"/>
    <w:rsid w:val="00FA00F8"/>
    <w:rsid w:val="00FA0502"/>
    <w:rsid w:val="00FA229F"/>
    <w:rsid w:val="00FA2305"/>
    <w:rsid w:val="00FA297A"/>
    <w:rsid w:val="00FA2F32"/>
    <w:rsid w:val="00FA31F6"/>
    <w:rsid w:val="00FA3615"/>
    <w:rsid w:val="00FA4238"/>
    <w:rsid w:val="00FA4382"/>
    <w:rsid w:val="00FA5279"/>
    <w:rsid w:val="00FA54C4"/>
    <w:rsid w:val="00FA57C0"/>
    <w:rsid w:val="00FA65D0"/>
    <w:rsid w:val="00FB0126"/>
    <w:rsid w:val="00FB0992"/>
    <w:rsid w:val="00FB2405"/>
    <w:rsid w:val="00FB302F"/>
    <w:rsid w:val="00FB3A29"/>
    <w:rsid w:val="00FB48D0"/>
    <w:rsid w:val="00FB4D4E"/>
    <w:rsid w:val="00FB5A3B"/>
    <w:rsid w:val="00FB5E73"/>
    <w:rsid w:val="00FB673D"/>
    <w:rsid w:val="00FB710E"/>
    <w:rsid w:val="00FB711D"/>
    <w:rsid w:val="00FB79E5"/>
    <w:rsid w:val="00FC11F4"/>
    <w:rsid w:val="00FC202E"/>
    <w:rsid w:val="00FC218B"/>
    <w:rsid w:val="00FC2518"/>
    <w:rsid w:val="00FC27E4"/>
    <w:rsid w:val="00FC280D"/>
    <w:rsid w:val="00FC2B2C"/>
    <w:rsid w:val="00FC3E55"/>
    <w:rsid w:val="00FC4577"/>
    <w:rsid w:val="00FC4B97"/>
    <w:rsid w:val="00FC5599"/>
    <w:rsid w:val="00FC57F8"/>
    <w:rsid w:val="00FC5833"/>
    <w:rsid w:val="00FC6B45"/>
    <w:rsid w:val="00FC6C16"/>
    <w:rsid w:val="00FC6CD4"/>
    <w:rsid w:val="00FC7029"/>
    <w:rsid w:val="00FD0A8D"/>
    <w:rsid w:val="00FD0E3B"/>
    <w:rsid w:val="00FD18D2"/>
    <w:rsid w:val="00FD1AC2"/>
    <w:rsid w:val="00FD2583"/>
    <w:rsid w:val="00FD334A"/>
    <w:rsid w:val="00FD3901"/>
    <w:rsid w:val="00FD48E0"/>
    <w:rsid w:val="00FD506A"/>
    <w:rsid w:val="00FD6514"/>
    <w:rsid w:val="00FD77F5"/>
    <w:rsid w:val="00FD7989"/>
    <w:rsid w:val="00FE0834"/>
    <w:rsid w:val="00FE09A1"/>
    <w:rsid w:val="00FE1BAB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0A92"/>
    <w:rsid w:val="00FF16D3"/>
    <w:rsid w:val="00FF22B5"/>
    <w:rsid w:val="00FF2B3B"/>
    <w:rsid w:val="00FF2D57"/>
    <w:rsid w:val="00FF2F07"/>
    <w:rsid w:val="00FF3B7E"/>
    <w:rsid w:val="00FF492D"/>
    <w:rsid w:val="00FF4A18"/>
    <w:rsid w:val="00FF4A53"/>
    <w:rsid w:val="00FF4A6D"/>
    <w:rsid w:val="00FF4AF9"/>
    <w:rsid w:val="00FF591C"/>
    <w:rsid w:val="00FF719E"/>
    <w:rsid w:val="00FF7578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9B6424B6-F5AA-410B-AEA7-7919366B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,L1,Numerowanie,List Paragraph,Akapit z listą5,maz_wyliczenie,opis dzialania,K-P_odwolanie,A_wyliczenie,Akapit z listą 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,L1 Znak,Numerowanie Znak,List Paragraph Znak,Akapit z listą5 Znak,maz_wyliczenie Znak,opis dzialania Znak,K-P_odwolanie Znak,A_wyliczenie Znak,Akapit z listą 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4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  <w:style w:type="character" w:customStyle="1" w:styleId="Teksttreci">
    <w:name w:val="Tekst treści_"/>
    <w:basedOn w:val="Domylnaczcionkaakapitu"/>
    <w:link w:val="Teksttreci0"/>
    <w:rsid w:val="00862AA5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62AA5"/>
    <w:pPr>
      <w:widowControl w:val="0"/>
      <w:spacing w:after="100" w:line="276" w:lineRule="auto"/>
    </w:pPr>
    <w:rPr>
      <w:rFonts w:eastAsia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B1FE1D10DE44691D80260CC860CBC" ma:contentTypeVersion="15" ma:contentTypeDescription="Create a new document." ma:contentTypeScope="" ma:versionID="fefd4e1c7e7eb35004952903d56027ca">
  <xsd:schema xmlns:xsd="http://www.w3.org/2001/XMLSchema" xmlns:xs="http://www.w3.org/2001/XMLSchema" xmlns:p="http://schemas.microsoft.com/office/2006/metadata/properties" xmlns:ns3="daea4d32-d475-49aa-9d78-5b26b30f1b3e" xmlns:ns4="c9abbd66-4307-4ca7-ada8-df988fb99319" targetNamespace="http://schemas.microsoft.com/office/2006/metadata/properties" ma:root="true" ma:fieldsID="920f3e69a0f058de0b801e772ee56ad1" ns3:_="" ns4:_="">
    <xsd:import namespace="daea4d32-d475-49aa-9d78-5b26b30f1b3e"/>
    <xsd:import namespace="c9abbd66-4307-4ca7-ada8-df988fb9931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4d32-d475-49aa-9d78-5b26b30f1b3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bbd66-4307-4ca7-ada8-df988fb9931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ea4d32-d475-49aa-9d78-5b26b30f1b3e" xsi:nil="true"/>
  </documentManagement>
</p:properties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38DA9-45BE-43E3-AE89-8990AF1CA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a4d32-d475-49aa-9d78-5b26b30f1b3e"/>
    <ds:schemaRef ds:uri="c9abbd66-4307-4ca7-ada8-df988fb99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BD7DB-E6F7-4D5C-B2F6-EE5769BC3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6D4D4-EDAF-4190-B3A9-3ACC1930BAE9}">
  <ds:schemaRefs>
    <ds:schemaRef ds:uri="http://schemas.microsoft.com/office/2006/metadata/properties"/>
    <ds:schemaRef ds:uri="http://schemas.microsoft.com/office/infopath/2007/PartnerControls"/>
    <ds:schemaRef ds:uri="daea4d32-d475-49aa-9d78-5b26b30f1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7391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SM</dc:creator>
  <cp:keywords/>
  <dc:description/>
  <cp:lastModifiedBy>Lubelska Martyna</cp:lastModifiedBy>
  <cp:revision>10</cp:revision>
  <cp:lastPrinted>2024-08-01T08:37:00Z</cp:lastPrinted>
  <dcterms:created xsi:type="dcterms:W3CDTF">2026-04-13T15:10:00Z</dcterms:created>
  <dcterms:modified xsi:type="dcterms:W3CDTF">2026-04-13T15:13:00Z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0x010100CA0B1FE1D10DE44691D80260CC860CBC</vt:lpwstr>
  </property>
</Properties>
</file>