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BB1E9E" w:rsidRDefault="00D60AB3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  <w:r w:rsidRPr="00BB1E9E">
        <w:rPr>
          <w:rFonts w:ascii="Cambria" w:hAnsi="Cambria"/>
          <w:b/>
          <w:bCs/>
          <w:szCs w:val="24"/>
        </w:rPr>
        <w:tab/>
      </w:r>
    </w:p>
    <w:p w14:paraId="6E81ADE0" w14:textId="77777777" w:rsidR="00EE532B" w:rsidRPr="00BB1E9E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03BFCD44" w14:textId="3CCE9A8F" w:rsidR="00FE7435" w:rsidRDefault="007007B4" w:rsidP="008A4772">
      <w:pPr>
        <w:autoSpaceDE w:val="0"/>
        <w:autoSpaceDN w:val="0"/>
        <w:adjustRightInd w:val="0"/>
        <w:jc w:val="center"/>
        <w:rPr>
          <w:rFonts w:ascii="Cambria" w:hAnsi="Cambria"/>
          <w:szCs w:val="24"/>
        </w:rPr>
      </w:pPr>
      <w:bookmarkStart w:id="2" w:name="_Hlk518640837"/>
      <w:r w:rsidRPr="00EE1999">
        <w:rPr>
          <w:rFonts w:ascii="Cambria" w:eastAsia="Calibri" w:hAnsi="Cambria"/>
          <w:b/>
          <w:szCs w:val="24"/>
          <w:lang w:eastAsia="en-US"/>
        </w:rPr>
        <w:t>Załącznik nr 2</w:t>
      </w:r>
      <w:bookmarkStart w:id="3" w:name="_Hlk59617945"/>
      <w:bookmarkEnd w:id="2"/>
    </w:p>
    <w:p w14:paraId="77782ABD" w14:textId="77777777" w:rsidR="00375C3C" w:rsidRDefault="00375C3C" w:rsidP="00315BCD">
      <w:p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</w:p>
    <w:p w14:paraId="72D21565" w14:textId="77777777" w:rsidR="00375C3C" w:rsidRPr="00EE1999" w:rsidRDefault="00375C3C" w:rsidP="00315BCD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526EE7CF" w:rsidR="007007B4" w:rsidRPr="00EE1999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EE1999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EE1999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EE1999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52E7C8B3" w:rsidR="007007B4" w:rsidRPr="00EE1999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EE1999">
        <w:rPr>
          <w:rFonts w:ascii="Cambria" w:eastAsia="Calibri" w:hAnsi="Cambria"/>
          <w:b/>
          <w:bCs/>
          <w:szCs w:val="24"/>
          <w:lang w:eastAsia="en-US"/>
        </w:rPr>
        <w:t xml:space="preserve">ul. </w:t>
      </w:r>
      <w:r w:rsidR="00AD4331" w:rsidRPr="00EE1999">
        <w:rPr>
          <w:rFonts w:ascii="Cambria" w:eastAsia="Calibri" w:hAnsi="Cambria"/>
          <w:b/>
          <w:bCs/>
          <w:szCs w:val="24"/>
          <w:lang w:eastAsia="en-US"/>
        </w:rPr>
        <w:t>Młynarska 42</w:t>
      </w:r>
    </w:p>
    <w:p w14:paraId="3618CF74" w14:textId="385B640E" w:rsidR="007007B4" w:rsidRPr="00EE1999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EE1999">
        <w:rPr>
          <w:rFonts w:ascii="Cambria" w:eastAsia="Calibri" w:hAnsi="Cambria"/>
          <w:b/>
          <w:bCs/>
          <w:szCs w:val="24"/>
          <w:lang w:eastAsia="en-US"/>
        </w:rPr>
        <w:t>0</w:t>
      </w:r>
      <w:r w:rsidR="00AD4331" w:rsidRPr="00EE1999">
        <w:rPr>
          <w:rFonts w:ascii="Cambria" w:eastAsia="Calibri" w:hAnsi="Cambria"/>
          <w:b/>
          <w:bCs/>
          <w:szCs w:val="24"/>
          <w:lang w:eastAsia="en-US"/>
        </w:rPr>
        <w:t>1-171</w:t>
      </w:r>
      <w:r w:rsidRPr="00EE1999">
        <w:rPr>
          <w:rFonts w:ascii="Cambria" w:eastAsia="Calibri" w:hAnsi="Cambria"/>
          <w:b/>
          <w:bCs/>
          <w:szCs w:val="24"/>
          <w:lang w:eastAsia="en-US"/>
        </w:rPr>
        <w:t xml:space="preserve"> Warszawa</w:t>
      </w:r>
    </w:p>
    <w:bookmarkEnd w:id="3"/>
    <w:p w14:paraId="79058AEE" w14:textId="77777777" w:rsidR="00C54CF7" w:rsidRDefault="00C54CF7" w:rsidP="003D10B4">
      <w:pPr>
        <w:jc w:val="both"/>
        <w:rPr>
          <w:rFonts w:ascii="Cambria" w:hAnsi="Cambria"/>
          <w:szCs w:val="24"/>
        </w:rPr>
      </w:pPr>
    </w:p>
    <w:p w14:paraId="791B869C" w14:textId="77777777" w:rsidR="00375C3C" w:rsidRPr="00EE1999" w:rsidRDefault="00375C3C" w:rsidP="003D10B4">
      <w:pPr>
        <w:jc w:val="both"/>
        <w:rPr>
          <w:rFonts w:ascii="Cambria" w:hAnsi="Cambria"/>
          <w:szCs w:val="24"/>
        </w:rPr>
      </w:pPr>
    </w:p>
    <w:p w14:paraId="084F6D31" w14:textId="657F4E38" w:rsidR="00491749" w:rsidRPr="00EE1999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Cs w:val="24"/>
        </w:rPr>
      </w:pPr>
      <w:r w:rsidRPr="00EE1999">
        <w:rPr>
          <w:rFonts w:ascii="Cambria" w:hAnsi="Cambria" w:cs="Cambria"/>
          <w:b/>
          <w:bCs/>
          <w:szCs w:val="24"/>
        </w:rPr>
        <w:t>OFERTA</w:t>
      </w:r>
    </w:p>
    <w:p w14:paraId="6A1C9CA2" w14:textId="77777777" w:rsidR="00491749" w:rsidRPr="00EE1999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Cs w:val="24"/>
        </w:rPr>
      </w:pPr>
    </w:p>
    <w:p w14:paraId="4F84C2C6" w14:textId="6963D472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5B00EF3" w14:textId="77777777" w:rsidR="008C7627" w:rsidRPr="00EE1999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E1999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E1999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E1999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E1999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E1999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E1999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E1999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E1999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1CB0A04D" w:rsidR="00E952D4" w:rsidRPr="00EE1999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="Cambria" w:hAnsi="Cambria"/>
        </w:rPr>
      </w:pPr>
      <w:r w:rsidRPr="00EE1999">
        <w:rPr>
          <w:rFonts w:ascii="Cambria" w:hAnsi="Cambria"/>
        </w:rPr>
        <w:t xml:space="preserve">Odpowiadając na </w:t>
      </w:r>
      <w:r w:rsidR="009539C0" w:rsidRPr="00EE1999">
        <w:rPr>
          <w:rFonts w:ascii="Cambria" w:hAnsi="Cambria"/>
        </w:rPr>
        <w:t>Z</w:t>
      </w:r>
      <w:r w:rsidR="00184C91" w:rsidRPr="00EE1999">
        <w:rPr>
          <w:rFonts w:ascii="Cambria" w:hAnsi="Cambria"/>
        </w:rPr>
        <w:t>apytani</w:t>
      </w:r>
      <w:r w:rsidR="009539C0" w:rsidRPr="00EE1999">
        <w:rPr>
          <w:rFonts w:ascii="Cambria" w:hAnsi="Cambria"/>
        </w:rPr>
        <w:t>e</w:t>
      </w:r>
      <w:r w:rsidRPr="00EE1999">
        <w:rPr>
          <w:rFonts w:ascii="Cambria" w:hAnsi="Cambria"/>
        </w:rPr>
        <w:t xml:space="preserve"> ofert</w:t>
      </w:r>
      <w:r w:rsidR="00184C91" w:rsidRPr="00EE1999">
        <w:rPr>
          <w:rFonts w:ascii="Cambria" w:hAnsi="Cambria"/>
        </w:rPr>
        <w:t>owe</w:t>
      </w:r>
      <w:r w:rsidRPr="00EE1999">
        <w:rPr>
          <w:rFonts w:ascii="Cambria" w:hAnsi="Cambria"/>
        </w:rPr>
        <w:t xml:space="preserve"> na</w:t>
      </w:r>
      <w:r w:rsidR="003541FC" w:rsidRPr="00EE1999">
        <w:rPr>
          <w:rFonts w:ascii="Cambria" w:hAnsi="Cambria"/>
        </w:rPr>
        <w:t xml:space="preserve"> </w:t>
      </w:r>
      <w:bookmarkStart w:id="4" w:name="_Hlk523142755"/>
      <w:r w:rsidR="007B57A8" w:rsidRPr="00EE1999">
        <w:rPr>
          <w:rFonts w:ascii="Cambria" w:hAnsi="Cambria"/>
          <w:b/>
          <w:bCs/>
        </w:rPr>
        <w:t>„</w:t>
      </w:r>
      <w:r w:rsidR="00944864" w:rsidRPr="00EE1999">
        <w:rPr>
          <w:rFonts w:ascii="Cambria" w:hAnsi="Cambria"/>
          <w:b/>
          <w:bCs/>
        </w:rPr>
        <w:t>Świadczenie usług w zakresie obsługi prawnej Zamawiającego w związku z realizacją zadania publicznego w zakresie promocji Polski przez sport.</w:t>
      </w:r>
      <w:r w:rsidR="007B57A8" w:rsidRPr="00EE1999">
        <w:rPr>
          <w:rFonts w:ascii="Cambria" w:hAnsi="Cambria"/>
          <w:b/>
          <w:bCs/>
        </w:rPr>
        <w:t>”</w:t>
      </w:r>
      <w:r w:rsidRPr="00EE1999">
        <w:rPr>
          <w:rFonts w:ascii="Cambria" w:hAnsi="Cambria" w:cs="Calibri"/>
          <w:b/>
          <w:bCs/>
        </w:rPr>
        <w:t>,</w:t>
      </w:r>
      <w:r w:rsidRPr="00EE1999">
        <w:rPr>
          <w:rFonts w:ascii="Cambria" w:hAnsi="Cambria"/>
          <w:b/>
          <w:bCs/>
        </w:rPr>
        <w:t xml:space="preserve"> </w:t>
      </w:r>
      <w:r w:rsidR="00AE45C6" w:rsidRPr="00EE1999">
        <w:rPr>
          <w:rFonts w:ascii="Cambria" w:hAnsi="Cambria"/>
          <w:b/>
          <w:bCs/>
        </w:rPr>
        <w:t>znak sprawy</w:t>
      </w:r>
      <w:r w:rsidRPr="00EE1999">
        <w:rPr>
          <w:rFonts w:ascii="Cambria" w:hAnsi="Cambria"/>
          <w:b/>
          <w:bCs/>
        </w:rPr>
        <w:t xml:space="preserve"> </w:t>
      </w:r>
      <w:bookmarkEnd w:id="4"/>
      <w:r w:rsidR="00896B0B" w:rsidRPr="00EE1999">
        <w:rPr>
          <w:rFonts w:ascii="Cambria" w:hAnsi="Cambria"/>
          <w:b/>
          <w:bCs/>
        </w:rPr>
        <w:t>0</w:t>
      </w:r>
      <w:r w:rsidR="00944864" w:rsidRPr="00EE1999">
        <w:rPr>
          <w:rFonts w:ascii="Cambria" w:hAnsi="Cambria"/>
          <w:b/>
          <w:bCs/>
        </w:rPr>
        <w:t>3</w:t>
      </w:r>
      <w:r w:rsidR="00324A6D" w:rsidRPr="00EE1999">
        <w:rPr>
          <w:rFonts w:ascii="Cambria" w:hAnsi="Cambria"/>
          <w:b/>
          <w:bCs/>
        </w:rPr>
        <w:t>/</w:t>
      </w:r>
      <w:r w:rsidR="00896B0B" w:rsidRPr="00EE1999">
        <w:rPr>
          <w:rFonts w:ascii="Cambria" w:hAnsi="Cambria"/>
          <w:b/>
          <w:bCs/>
        </w:rPr>
        <w:t>MS</w:t>
      </w:r>
      <w:r w:rsidR="00324A6D" w:rsidRPr="00EE1999">
        <w:rPr>
          <w:rFonts w:ascii="Cambria" w:hAnsi="Cambria"/>
          <w:b/>
          <w:bCs/>
        </w:rPr>
        <w:t>/202</w:t>
      </w:r>
      <w:r w:rsidR="00051B45" w:rsidRPr="00EE1999">
        <w:rPr>
          <w:rFonts w:ascii="Cambria" w:hAnsi="Cambria"/>
          <w:b/>
          <w:bCs/>
        </w:rPr>
        <w:t>3</w:t>
      </w:r>
      <w:r w:rsidR="00324A6D" w:rsidRPr="00EE1999">
        <w:rPr>
          <w:rFonts w:ascii="Cambria" w:hAnsi="Cambria"/>
          <w:b/>
          <w:bCs/>
        </w:rPr>
        <w:t>/</w:t>
      </w:r>
      <w:r w:rsidR="00F76F9A" w:rsidRPr="00EE1999">
        <w:rPr>
          <w:rFonts w:ascii="Cambria" w:hAnsi="Cambria"/>
          <w:b/>
          <w:bCs/>
        </w:rPr>
        <w:t>ML</w:t>
      </w:r>
      <w:r w:rsidRPr="00EE1999">
        <w:rPr>
          <w:rFonts w:ascii="Cambria" w:hAnsi="Cambria"/>
        </w:rPr>
        <w:t xml:space="preserve">, </w:t>
      </w:r>
      <w:bookmarkStart w:id="5" w:name="_Hlk40431642"/>
      <w:r w:rsidR="00596083" w:rsidRPr="00EE1999">
        <w:rPr>
          <w:rFonts w:ascii="Cambria" w:hAnsi="Cambria"/>
        </w:rPr>
        <w:t>o</w:t>
      </w:r>
      <w:r w:rsidR="00DE37AF" w:rsidRPr="00EE1999">
        <w:rPr>
          <w:rFonts w:ascii="Cambria" w:hAnsi="Cambria"/>
        </w:rPr>
        <w:t>feruj</w:t>
      </w:r>
      <w:r w:rsidR="00C54CF7" w:rsidRPr="00EE1999">
        <w:rPr>
          <w:rFonts w:ascii="Cambria" w:hAnsi="Cambria"/>
        </w:rPr>
        <w:t>ę/my</w:t>
      </w:r>
      <w:r w:rsidR="00DE37AF" w:rsidRPr="00EE1999">
        <w:rPr>
          <w:rFonts w:ascii="Cambria" w:hAnsi="Cambria"/>
        </w:rPr>
        <w:t xml:space="preserve"> </w:t>
      </w:r>
      <w:r w:rsidR="00596083" w:rsidRPr="00EE1999">
        <w:rPr>
          <w:rFonts w:ascii="Cambria" w:hAnsi="Cambria"/>
        </w:rPr>
        <w:t xml:space="preserve">wykonanie przedmiotu zamówienia </w:t>
      </w:r>
      <w:r w:rsidR="00491749" w:rsidRPr="00EE1999">
        <w:rPr>
          <w:rFonts w:ascii="Cambria" w:hAnsi="Cambria"/>
        </w:rPr>
        <w:t>za:</w:t>
      </w:r>
    </w:p>
    <w:p w14:paraId="62BFB19F" w14:textId="77777777" w:rsidR="006164D6" w:rsidRPr="00EE1999" w:rsidRDefault="006164D6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</w:rPr>
      </w:pPr>
    </w:p>
    <w:p w14:paraId="686CFAC5" w14:textId="6F8BDDF1" w:rsidR="00FD3901" w:rsidRPr="00EE1999" w:rsidRDefault="00596083" w:rsidP="00315BCD">
      <w:pPr>
        <w:pStyle w:val="Akapitzlist"/>
        <w:spacing w:line="360" w:lineRule="auto"/>
        <w:ind w:left="426"/>
        <w:rPr>
          <w:rFonts w:ascii="Cambria" w:hAnsi="Cambria"/>
          <w:bCs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t>Cen</w:t>
      </w:r>
      <w:r w:rsidR="005318C0" w:rsidRPr="00EE1999">
        <w:rPr>
          <w:rFonts w:ascii="Cambria" w:hAnsi="Cambria"/>
          <w:bCs/>
          <w:sz w:val="24"/>
          <w:szCs w:val="24"/>
        </w:rPr>
        <w:t>ę</w:t>
      </w:r>
      <w:r w:rsidR="00140146" w:rsidRPr="00EE1999">
        <w:rPr>
          <w:rFonts w:ascii="Cambria" w:hAnsi="Cambria"/>
          <w:bCs/>
          <w:sz w:val="24"/>
          <w:szCs w:val="24"/>
        </w:rPr>
        <w:t xml:space="preserve"> </w:t>
      </w:r>
      <w:r w:rsidRPr="00EE1999">
        <w:rPr>
          <w:rFonts w:ascii="Cambria" w:hAnsi="Cambria"/>
          <w:bCs/>
          <w:sz w:val="24"/>
          <w:szCs w:val="24"/>
        </w:rPr>
        <w:t>netto</w:t>
      </w:r>
      <w:r w:rsidR="000769AF" w:rsidRPr="00EE1999">
        <w:rPr>
          <w:rFonts w:ascii="Cambria" w:hAnsi="Cambria"/>
          <w:bCs/>
          <w:sz w:val="24"/>
          <w:szCs w:val="24"/>
        </w:rPr>
        <w:t xml:space="preserve"> </w:t>
      </w:r>
      <w:r w:rsidR="0044554E" w:rsidRPr="00EE1999">
        <w:rPr>
          <w:rFonts w:ascii="Cambria" w:hAnsi="Cambria"/>
          <w:bCs/>
          <w:sz w:val="24"/>
          <w:szCs w:val="24"/>
        </w:rPr>
        <w:t xml:space="preserve">za </w:t>
      </w:r>
      <w:r w:rsidR="00944864" w:rsidRPr="00EE1999">
        <w:rPr>
          <w:rFonts w:ascii="Cambria" w:hAnsi="Cambria"/>
          <w:bCs/>
          <w:sz w:val="24"/>
          <w:szCs w:val="24"/>
        </w:rPr>
        <w:t>1 godzinę</w:t>
      </w:r>
      <w:r w:rsidR="00540C2C" w:rsidRPr="00EE1999">
        <w:rPr>
          <w:rFonts w:ascii="Cambria" w:hAnsi="Cambria"/>
          <w:bCs/>
          <w:sz w:val="24"/>
          <w:szCs w:val="24"/>
        </w:rPr>
        <w:t xml:space="preserve"> realizacji</w:t>
      </w:r>
      <w:r w:rsidR="00896D2C">
        <w:rPr>
          <w:rFonts w:ascii="Cambria" w:hAnsi="Cambria"/>
          <w:bCs/>
          <w:sz w:val="24"/>
          <w:szCs w:val="24"/>
        </w:rPr>
        <w:t xml:space="preserve"> </w:t>
      </w:r>
      <w:r w:rsidR="00540C2C" w:rsidRPr="00EE1999">
        <w:rPr>
          <w:rFonts w:ascii="Cambria" w:hAnsi="Cambria"/>
          <w:bCs/>
          <w:sz w:val="24"/>
          <w:szCs w:val="24"/>
        </w:rPr>
        <w:t>umowy</w:t>
      </w:r>
      <w:r w:rsidR="00896D2C">
        <w:rPr>
          <w:rFonts w:ascii="Cambria" w:hAnsi="Cambria"/>
          <w:bCs/>
          <w:sz w:val="24"/>
          <w:szCs w:val="24"/>
        </w:rPr>
        <w:t>:</w:t>
      </w:r>
      <w:r w:rsidR="0043455A" w:rsidRPr="00EE1999">
        <w:rPr>
          <w:rFonts w:ascii="Cambria" w:hAnsi="Cambria"/>
          <w:bCs/>
          <w:sz w:val="24"/>
          <w:szCs w:val="24"/>
        </w:rPr>
        <w:t>……</w:t>
      </w:r>
      <w:r w:rsidRPr="00EE1999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F51CB1">
        <w:rPr>
          <w:rFonts w:ascii="Cambria" w:hAnsi="Cambria"/>
          <w:bCs/>
          <w:sz w:val="24"/>
          <w:szCs w:val="24"/>
        </w:rPr>
        <w:t xml:space="preserve"> </w:t>
      </w:r>
      <w:r w:rsidR="00FD3901" w:rsidRPr="00EE1999">
        <w:rPr>
          <w:rFonts w:ascii="Cambria" w:hAnsi="Cambria"/>
          <w:bCs/>
          <w:sz w:val="24"/>
          <w:szCs w:val="24"/>
        </w:rPr>
        <w:t>PLN</w:t>
      </w:r>
    </w:p>
    <w:p w14:paraId="25994ADD" w14:textId="4F18EBDF" w:rsidR="00FD3901" w:rsidRPr="00EE1999" w:rsidRDefault="00FD3901" w:rsidP="00315BCD">
      <w:pPr>
        <w:pStyle w:val="Akapitzlist"/>
        <w:spacing w:line="360" w:lineRule="auto"/>
        <w:ind w:left="426"/>
        <w:rPr>
          <w:rFonts w:ascii="Cambria" w:hAnsi="Cambria"/>
          <w:bCs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t>Stawka podatku VAT ……………%</w:t>
      </w:r>
    </w:p>
    <w:p w14:paraId="5D948F23" w14:textId="14E6A670" w:rsidR="00944864" w:rsidRPr="00315BCD" w:rsidRDefault="00596083" w:rsidP="00315BCD">
      <w:pPr>
        <w:pStyle w:val="Akapitzlist"/>
        <w:spacing w:line="360" w:lineRule="auto"/>
        <w:ind w:left="426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t>Cen</w:t>
      </w:r>
      <w:r w:rsidR="005318C0" w:rsidRPr="00EE1999">
        <w:rPr>
          <w:rFonts w:ascii="Cambria" w:hAnsi="Cambria"/>
          <w:bCs/>
          <w:sz w:val="24"/>
          <w:szCs w:val="24"/>
        </w:rPr>
        <w:t>ę</w:t>
      </w:r>
      <w:r w:rsidRPr="00EE1999">
        <w:rPr>
          <w:rFonts w:ascii="Cambria" w:hAnsi="Cambria"/>
          <w:bCs/>
          <w:sz w:val="24"/>
          <w:szCs w:val="24"/>
        </w:rPr>
        <w:t xml:space="preserve"> brutto</w:t>
      </w:r>
      <w:r w:rsidR="00140146" w:rsidRPr="00EE1999">
        <w:rPr>
          <w:rFonts w:ascii="Cambria" w:hAnsi="Cambria"/>
          <w:bCs/>
          <w:sz w:val="24"/>
          <w:szCs w:val="24"/>
        </w:rPr>
        <w:t xml:space="preserve"> </w:t>
      </w:r>
      <w:r w:rsidR="00540C2C" w:rsidRPr="00EE1999">
        <w:rPr>
          <w:rFonts w:ascii="Cambria" w:hAnsi="Cambria"/>
          <w:bCs/>
          <w:sz w:val="24"/>
          <w:szCs w:val="24"/>
        </w:rPr>
        <w:t xml:space="preserve">za </w:t>
      </w:r>
      <w:r w:rsidR="00944864" w:rsidRPr="00EE1999">
        <w:rPr>
          <w:rFonts w:ascii="Cambria" w:hAnsi="Cambria"/>
          <w:bCs/>
          <w:sz w:val="24"/>
          <w:szCs w:val="24"/>
        </w:rPr>
        <w:t>1 godzinę realizacji umowy</w:t>
      </w:r>
      <w:r w:rsidR="00896D2C">
        <w:rPr>
          <w:rFonts w:ascii="Cambria" w:hAnsi="Cambria"/>
          <w:bCs/>
          <w:sz w:val="24"/>
          <w:szCs w:val="24"/>
        </w:rPr>
        <w:t>:</w:t>
      </w:r>
      <w:r w:rsidR="00944864" w:rsidRPr="00EE1999">
        <w:rPr>
          <w:rFonts w:ascii="Cambria" w:hAnsi="Cambria"/>
          <w:bCs/>
          <w:sz w:val="24"/>
          <w:szCs w:val="24"/>
        </w:rPr>
        <w:t xml:space="preserve"> .................................................................................</w:t>
      </w:r>
      <w:r w:rsidR="00F51CB1">
        <w:rPr>
          <w:rFonts w:ascii="Cambria" w:hAnsi="Cambria"/>
          <w:bCs/>
          <w:sz w:val="24"/>
          <w:szCs w:val="24"/>
        </w:rPr>
        <w:t xml:space="preserve"> </w:t>
      </w:r>
      <w:r w:rsidR="00944864" w:rsidRPr="00EE1999">
        <w:rPr>
          <w:rFonts w:ascii="Cambria" w:hAnsi="Cambria"/>
          <w:bCs/>
          <w:sz w:val="24"/>
          <w:szCs w:val="24"/>
        </w:rPr>
        <w:t xml:space="preserve">PLN </w:t>
      </w:r>
      <w:bookmarkStart w:id="6" w:name="_Hlk82689718"/>
    </w:p>
    <w:p w14:paraId="4CFA6AD5" w14:textId="77777777" w:rsidR="00896D2C" w:rsidRDefault="00896D2C" w:rsidP="00315BCD">
      <w:pPr>
        <w:pStyle w:val="Akapitzlist"/>
        <w:spacing w:line="360" w:lineRule="auto"/>
        <w:ind w:left="426"/>
        <w:rPr>
          <w:rFonts w:ascii="Cambria" w:hAnsi="Cambria"/>
          <w:bCs/>
          <w:sz w:val="24"/>
          <w:szCs w:val="24"/>
        </w:rPr>
      </w:pPr>
    </w:p>
    <w:p w14:paraId="2308C0C0" w14:textId="78C411AA" w:rsidR="00944864" w:rsidRPr="00EE1999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t xml:space="preserve">Cenę netto za cały okres realizacji umowy tj. 450 </w:t>
      </w:r>
      <w:r w:rsidR="00F51CB1">
        <w:rPr>
          <w:rFonts w:ascii="Cambria" w:hAnsi="Cambria"/>
          <w:bCs/>
          <w:sz w:val="24"/>
          <w:szCs w:val="24"/>
        </w:rPr>
        <w:t xml:space="preserve">godzin </w:t>
      </w:r>
      <w:r w:rsidRPr="00EE1999">
        <w:rPr>
          <w:rFonts w:ascii="Cambria" w:hAnsi="Cambria"/>
          <w:bCs/>
          <w:sz w:val="24"/>
          <w:szCs w:val="24"/>
        </w:rPr>
        <w:t>.....................................................</w:t>
      </w:r>
      <w:r w:rsidR="00F51CB1">
        <w:rPr>
          <w:rFonts w:ascii="Cambria" w:hAnsi="Cambria"/>
          <w:bCs/>
          <w:sz w:val="24"/>
          <w:szCs w:val="24"/>
        </w:rPr>
        <w:t xml:space="preserve"> </w:t>
      </w:r>
      <w:r w:rsidRPr="00EE1999">
        <w:rPr>
          <w:rFonts w:ascii="Cambria" w:hAnsi="Cambria"/>
          <w:bCs/>
          <w:sz w:val="24"/>
          <w:szCs w:val="24"/>
        </w:rPr>
        <w:t>.PLN</w:t>
      </w:r>
    </w:p>
    <w:p w14:paraId="21D73987" w14:textId="77777777" w:rsidR="00944864" w:rsidRPr="00EE1999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5A6FF4F9" w14:textId="2B94711C" w:rsidR="00944864" w:rsidRPr="00EE1999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t>Cenę brutto za cały okres realizacji umowy tj. 450 godzin  .................................................</w:t>
      </w:r>
      <w:r w:rsidR="00F51CB1">
        <w:rPr>
          <w:rFonts w:ascii="Cambria" w:hAnsi="Cambria"/>
          <w:bCs/>
          <w:sz w:val="24"/>
          <w:szCs w:val="24"/>
        </w:rPr>
        <w:t xml:space="preserve"> </w:t>
      </w:r>
      <w:r w:rsidRPr="00EE1999">
        <w:rPr>
          <w:rFonts w:ascii="Cambria" w:hAnsi="Cambria"/>
          <w:bCs/>
          <w:sz w:val="24"/>
          <w:szCs w:val="24"/>
        </w:rPr>
        <w:t>PLN</w:t>
      </w:r>
    </w:p>
    <w:p w14:paraId="2AB79C6E" w14:textId="7A3BE700" w:rsidR="00944864" w:rsidRDefault="00944864" w:rsidP="00315BCD">
      <w:pPr>
        <w:pStyle w:val="Akapitzlist"/>
        <w:spacing w:line="360" w:lineRule="auto"/>
        <w:ind w:left="426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bCs/>
          <w:sz w:val="24"/>
          <w:szCs w:val="24"/>
        </w:rPr>
        <w:lastRenderedPageBreak/>
        <w:t>(Słownie:</w:t>
      </w:r>
      <w:r w:rsidRPr="00EE1999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Pr="00EE1999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EE1999">
        <w:rPr>
          <w:rFonts w:ascii="Cambria" w:hAnsi="Cambria"/>
          <w:sz w:val="24"/>
          <w:szCs w:val="24"/>
        </w:rPr>
        <w:t xml:space="preserve"> )</w:t>
      </w:r>
    </w:p>
    <w:p w14:paraId="55D8292F" w14:textId="77777777" w:rsidR="00375C3C" w:rsidRDefault="00375C3C" w:rsidP="00315BCD">
      <w:pPr>
        <w:pStyle w:val="Akapitzlist"/>
        <w:spacing w:line="360" w:lineRule="auto"/>
        <w:ind w:left="426"/>
        <w:rPr>
          <w:rFonts w:ascii="Cambria" w:hAnsi="Cambria"/>
          <w:sz w:val="24"/>
          <w:szCs w:val="24"/>
        </w:rPr>
      </w:pPr>
    </w:p>
    <w:p w14:paraId="144A72A6" w14:textId="77777777" w:rsidR="00375C3C" w:rsidRDefault="00375C3C" w:rsidP="00315BCD">
      <w:pPr>
        <w:pStyle w:val="Akapitzlist"/>
        <w:spacing w:line="360" w:lineRule="auto"/>
        <w:ind w:left="426"/>
        <w:rPr>
          <w:rFonts w:ascii="Cambria" w:hAnsi="Cambria"/>
          <w:sz w:val="24"/>
          <w:szCs w:val="24"/>
        </w:rPr>
      </w:pPr>
    </w:p>
    <w:p w14:paraId="04222928" w14:textId="09E0824E" w:rsidR="004C2F87" w:rsidRPr="00EE1999" w:rsidRDefault="004C2F87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  <w:sz w:val="24"/>
          <w:szCs w:val="24"/>
        </w:rPr>
      </w:pPr>
      <w:bookmarkStart w:id="7" w:name="_Hlk82776420"/>
      <w:bookmarkEnd w:id="5"/>
      <w:bookmarkEnd w:id="6"/>
      <w:r w:rsidRPr="00EE1999">
        <w:rPr>
          <w:rFonts w:ascii="Cambria" w:hAnsi="Cambria"/>
          <w:sz w:val="24"/>
          <w:szCs w:val="24"/>
        </w:rPr>
        <w:t>Deklaruj</w:t>
      </w:r>
      <w:r w:rsidR="00C54CF7" w:rsidRPr="00EE1999">
        <w:rPr>
          <w:rFonts w:ascii="Cambria" w:hAnsi="Cambria"/>
          <w:sz w:val="24"/>
          <w:szCs w:val="24"/>
        </w:rPr>
        <w:t>ę</w:t>
      </w:r>
      <w:r w:rsidR="00BB5080">
        <w:rPr>
          <w:rFonts w:ascii="Cambria" w:hAnsi="Cambria"/>
          <w:sz w:val="24"/>
          <w:szCs w:val="24"/>
        </w:rPr>
        <w:t xml:space="preserve"> (-y)</w:t>
      </w:r>
      <w:r w:rsidRPr="00EE1999">
        <w:rPr>
          <w:rFonts w:ascii="Cambria" w:hAnsi="Cambria"/>
          <w:sz w:val="24"/>
          <w:szCs w:val="24"/>
        </w:rPr>
        <w:t xml:space="preserve"> następujący przedział czasowy godzin pracy </w:t>
      </w:r>
      <w:r w:rsidR="00C54CF7" w:rsidRPr="00EE1999">
        <w:rPr>
          <w:rFonts w:ascii="Cambria" w:hAnsi="Cambria"/>
          <w:sz w:val="24"/>
          <w:szCs w:val="24"/>
        </w:rPr>
        <w:t>w dni robocze od poniedziałku do piątku podczas których zapewniona będzie asysta prawna i doradztwo prawne w formie dyżurów telefonicznych lub konsultacji bezpośrednich</w:t>
      </w:r>
      <w:r w:rsidR="00B2579E" w:rsidRPr="00EE1999">
        <w:rPr>
          <w:rFonts w:ascii="Cambria" w:hAnsi="Cambria"/>
          <w:sz w:val="24"/>
          <w:szCs w:val="24"/>
        </w:rPr>
        <w:t xml:space="preserve"> </w:t>
      </w:r>
      <w:r w:rsidR="00B2579E" w:rsidRPr="00EE1999">
        <w:rPr>
          <w:rFonts w:ascii="Cambria" w:hAnsi="Cambria"/>
          <w:b/>
          <w:bCs/>
          <w:sz w:val="24"/>
          <w:szCs w:val="24"/>
        </w:rPr>
        <w:t>(zaznaczyć)</w:t>
      </w:r>
      <w:r w:rsidRPr="00EE1999">
        <w:rPr>
          <w:rFonts w:ascii="Cambria" w:hAnsi="Cambria"/>
          <w:b/>
          <w:bCs/>
          <w:sz w:val="24"/>
          <w:szCs w:val="24"/>
        </w:rPr>
        <w:t>:</w:t>
      </w:r>
    </w:p>
    <w:p w14:paraId="05778038" w14:textId="13644113" w:rsidR="00C54CF7" w:rsidRPr="00EE1999" w:rsidRDefault="00C54CF7" w:rsidP="00C54CF7">
      <w:pPr>
        <w:pStyle w:val="Akapitzlist"/>
        <w:spacing w:after="120"/>
        <w:ind w:left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>⎕ 7:00-20:00</w:t>
      </w:r>
    </w:p>
    <w:p w14:paraId="4106AA2B" w14:textId="58DE7257" w:rsidR="00B2579E" w:rsidRPr="00EE1999" w:rsidRDefault="00B2579E" w:rsidP="00B2579E">
      <w:pPr>
        <w:pStyle w:val="Akapitzlist"/>
        <w:spacing w:after="120"/>
        <w:ind w:left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 xml:space="preserve">⎕ </w:t>
      </w:r>
      <w:r w:rsidRPr="00EE1999">
        <w:rPr>
          <w:rFonts w:ascii="Cambria" w:hAnsi="Cambria" w:cs="Calibri"/>
          <w:sz w:val="24"/>
          <w:szCs w:val="24"/>
        </w:rPr>
        <w:t>8:00-20:00</w:t>
      </w:r>
    </w:p>
    <w:p w14:paraId="37BB0C0A" w14:textId="5B0A66F0" w:rsidR="00B2579E" w:rsidRPr="00EE1999" w:rsidRDefault="00B2579E" w:rsidP="00B2579E">
      <w:pPr>
        <w:pStyle w:val="Akapitzlist"/>
        <w:spacing w:after="120"/>
        <w:ind w:left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 xml:space="preserve">⎕ </w:t>
      </w:r>
      <w:r w:rsidR="00C54CF7" w:rsidRPr="00EE1999">
        <w:rPr>
          <w:rFonts w:ascii="Cambria" w:hAnsi="Cambria" w:cs="Calibri"/>
          <w:sz w:val="24"/>
          <w:szCs w:val="24"/>
        </w:rPr>
        <w:t>8</w:t>
      </w:r>
      <w:r w:rsidRPr="00EE1999">
        <w:rPr>
          <w:rFonts w:ascii="Cambria" w:hAnsi="Cambria" w:cs="Calibri"/>
          <w:sz w:val="24"/>
          <w:szCs w:val="24"/>
        </w:rPr>
        <w:t>:00-19:00</w:t>
      </w:r>
    </w:p>
    <w:p w14:paraId="1DC99C00" w14:textId="037D31ED" w:rsidR="00B2579E" w:rsidRPr="00EE1999" w:rsidRDefault="00B2579E" w:rsidP="00B2579E">
      <w:pPr>
        <w:pStyle w:val="Akapitzlist"/>
        <w:spacing w:after="120"/>
        <w:ind w:left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 xml:space="preserve">⎕ </w:t>
      </w:r>
      <w:r w:rsidR="00C54CF7" w:rsidRPr="00EE1999">
        <w:rPr>
          <w:rFonts w:ascii="Cambria" w:hAnsi="Cambria" w:cs="Calibri"/>
          <w:sz w:val="24"/>
          <w:szCs w:val="24"/>
        </w:rPr>
        <w:t>8</w:t>
      </w:r>
      <w:r w:rsidRPr="00EE1999">
        <w:rPr>
          <w:rFonts w:ascii="Cambria" w:hAnsi="Cambria" w:cs="Calibri"/>
          <w:sz w:val="24"/>
          <w:szCs w:val="24"/>
        </w:rPr>
        <w:t>:00-18:00</w:t>
      </w:r>
    </w:p>
    <w:p w14:paraId="327822AF" w14:textId="5A9534E3" w:rsidR="00B2579E" w:rsidRPr="00EE1999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 xml:space="preserve">⎕ </w:t>
      </w:r>
      <w:r w:rsidR="00C54CF7" w:rsidRPr="00EE1999">
        <w:rPr>
          <w:rFonts w:ascii="Cambria" w:hAnsi="Cambria" w:cs="Calibri"/>
          <w:sz w:val="24"/>
          <w:szCs w:val="24"/>
        </w:rPr>
        <w:t>8</w:t>
      </w:r>
      <w:r w:rsidRPr="00EE1999">
        <w:rPr>
          <w:rFonts w:ascii="Cambria" w:hAnsi="Cambria" w:cs="Calibri"/>
          <w:sz w:val="24"/>
          <w:szCs w:val="24"/>
        </w:rPr>
        <w:t>:00-17:00</w:t>
      </w:r>
    </w:p>
    <w:p w14:paraId="547B6DD8" w14:textId="5A37C5E5" w:rsidR="00B2579E" w:rsidRPr="00EE1999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 xml:space="preserve">⎕ </w:t>
      </w:r>
      <w:r w:rsidR="00C54CF7" w:rsidRPr="00EE1999">
        <w:rPr>
          <w:rFonts w:ascii="Cambria" w:hAnsi="Cambria" w:cs="Calibri"/>
          <w:sz w:val="24"/>
          <w:szCs w:val="24"/>
        </w:rPr>
        <w:t>8</w:t>
      </w:r>
      <w:r w:rsidRPr="00EE1999">
        <w:rPr>
          <w:rFonts w:ascii="Cambria" w:hAnsi="Cambria" w:cs="Calibri"/>
          <w:sz w:val="24"/>
          <w:szCs w:val="24"/>
        </w:rPr>
        <w:t>:00-16:00</w:t>
      </w:r>
    </w:p>
    <w:p w14:paraId="63D0128E" w14:textId="389E6003" w:rsidR="00E21C80" w:rsidRPr="00EE1999" w:rsidRDefault="00E21C80" w:rsidP="00FA5F4E">
      <w:pPr>
        <w:spacing w:after="120"/>
        <w:ind w:left="357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W przypadku braku zaznaczenia przedziału lub zaznaczenia więcej niż jednego przedziału Wykonawca otrzyma 0 punktów.</w:t>
      </w:r>
    </w:p>
    <w:p w14:paraId="57D12A42" w14:textId="6FC7DA5B" w:rsidR="00E76699" w:rsidRPr="00241C61" w:rsidRDefault="00E76699" w:rsidP="00E76699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  <w:sz w:val="24"/>
          <w:szCs w:val="24"/>
        </w:rPr>
      </w:pPr>
      <w:r w:rsidRPr="00241C61">
        <w:rPr>
          <w:rFonts w:ascii="Cambria" w:hAnsi="Cambria"/>
          <w:sz w:val="24"/>
          <w:szCs w:val="24"/>
        </w:rPr>
        <w:t>Oświadczam</w:t>
      </w:r>
      <w:r w:rsidR="00B7419A">
        <w:rPr>
          <w:rFonts w:ascii="Cambria" w:hAnsi="Cambria"/>
          <w:sz w:val="24"/>
          <w:szCs w:val="24"/>
        </w:rPr>
        <w:t xml:space="preserve"> (-y)</w:t>
      </w:r>
      <w:r w:rsidRPr="00241C61">
        <w:rPr>
          <w:rFonts w:ascii="Cambria" w:hAnsi="Cambria"/>
          <w:sz w:val="24"/>
          <w:szCs w:val="24"/>
        </w:rPr>
        <w:t>, że w okresie ostatnich 3 lat przed upływem terminu składania ofert, a jeżeli okres prowadzenia działalności jest krótszy - w tym okresie, należycie zrealizowałem następujące umowy: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438"/>
        <w:gridCol w:w="1678"/>
        <w:gridCol w:w="2405"/>
        <w:gridCol w:w="2268"/>
      </w:tblGrid>
      <w:tr w:rsidR="00E76699" w:rsidRPr="00315BCD" w14:paraId="7BDDB449" w14:textId="77777777" w:rsidTr="00E76699">
        <w:trPr>
          <w:trHeight w:val="7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4EF8C7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AA92C2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>Przedmiot wykonanej/</w:t>
            </w:r>
            <w:r w:rsidRPr="00315BCD">
              <w:rPr>
                <w:rFonts w:ascii="Cambria" w:hAnsi="Cambria"/>
                <w:sz w:val="22"/>
                <w:szCs w:val="22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CCD33F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 xml:space="preserve">Data </w:t>
            </w:r>
            <w:r w:rsidRPr="00315BCD">
              <w:rPr>
                <w:rFonts w:ascii="Cambria" w:hAnsi="Cambria"/>
                <w:sz w:val="22"/>
                <w:szCs w:val="22"/>
              </w:rPr>
              <w:br/>
              <w:t>wykonania/</w:t>
            </w:r>
            <w:r w:rsidRPr="00315BCD">
              <w:rPr>
                <w:rFonts w:ascii="Cambria" w:hAnsi="Cambria"/>
                <w:sz w:val="22"/>
                <w:szCs w:val="22"/>
              </w:rPr>
              <w:br/>
              <w:t>wykonywania umowy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D10F9F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 xml:space="preserve">Podmioty, </w:t>
            </w:r>
            <w:r w:rsidRPr="00315BCD">
              <w:rPr>
                <w:rFonts w:ascii="Cambria" w:hAnsi="Cambria"/>
                <w:sz w:val="22"/>
                <w:szCs w:val="22"/>
              </w:rPr>
              <w:br/>
              <w:t>na rzecz których umowy zostały wykonane/</w:t>
            </w:r>
            <w:r w:rsidRPr="00315BCD">
              <w:rPr>
                <w:rFonts w:ascii="Cambria" w:hAnsi="Cambria"/>
                <w:sz w:val="22"/>
                <w:szCs w:val="22"/>
              </w:rPr>
              <w:br/>
              <w:t>są wykonywane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12AA5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>Wartość wykonanej/ wykonywanej umowy brutto</w:t>
            </w:r>
            <w:r w:rsidRPr="00315BCD">
              <w:rPr>
                <w:rFonts w:ascii="Cambria" w:hAnsi="Cambria"/>
                <w:sz w:val="22"/>
                <w:szCs w:val="22"/>
              </w:rPr>
              <w:br/>
              <w:t>[PLN]</w:t>
            </w:r>
          </w:p>
        </w:tc>
      </w:tr>
      <w:tr w:rsidR="00E76699" w:rsidRPr="00315BCD" w14:paraId="1C22C118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4524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29DB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2217DBD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1AAEE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3C30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BB1B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76699" w:rsidRPr="00315BCD" w14:paraId="7E16C424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77BA" w14:textId="77777777" w:rsidR="00E76699" w:rsidRPr="00315BCD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C1BC0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14DEC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20EA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841A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76699" w:rsidRPr="00315BCD" w14:paraId="7280947E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8C18" w14:textId="5F3C9AC2" w:rsidR="00E76699" w:rsidRPr="00315BCD" w:rsidRDefault="00AD60E5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15BCD">
              <w:rPr>
                <w:rFonts w:ascii="Cambria" w:hAnsi="Cambria"/>
                <w:sz w:val="22"/>
                <w:szCs w:val="22"/>
              </w:rPr>
              <w:t>..</w:t>
            </w:r>
            <w:r w:rsidR="00E76699" w:rsidRPr="00315BC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47AA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2185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C035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A9BD" w14:textId="77777777" w:rsidR="00E76699" w:rsidRPr="00315BCD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3BA774A" w14:textId="4B29707E" w:rsidR="00E76699" w:rsidRPr="00241C61" w:rsidRDefault="00E76699" w:rsidP="00315BCD">
      <w:pPr>
        <w:pStyle w:val="Akapitzlist"/>
        <w:spacing w:after="120"/>
        <w:ind w:left="357"/>
        <w:jc w:val="both"/>
        <w:rPr>
          <w:rFonts w:ascii="Cambria" w:hAnsi="Cambria"/>
          <w:sz w:val="24"/>
          <w:szCs w:val="24"/>
        </w:rPr>
      </w:pPr>
    </w:p>
    <w:p w14:paraId="335E3BD4" w14:textId="71E02796" w:rsidR="00315BCD" w:rsidRPr="00D002B4" w:rsidRDefault="00315BCD" w:rsidP="00315BC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  <w:sz w:val="24"/>
          <w:szCs w:val="24"/>
        </w:rPr>
      </w:pPr>
      <w:r w:rsidRPr="00241C61">
        <w:rPr>
          <w:rFonts w:ascii="Cambria" w:hAnsi="Cambria"/>
          <w:sz w:val="24"/>
          <w:szCs w:val="24"/>
        </w:rPr>
        <w:t>Oświadczam</w:t>
      </w:r>
      <w:r w:rsidR="00B7419A">
        <w:rPr>
          <w:rFonts w:ascii="Cambria" w:hAnsi="Cambria"/>
          <w:sz w:val="24"/>
          <w:szCs w:val="24"/>
        </w:rPr>
        <w:t xml:space="preserve"> (-</w:t>
      </w:r>
      <w:r w:rsidRPr="00241C61">
        <w:rPr>
          <w:rFonts w:ascii="Cambria" w:hAnsi="Cambria"/>
          <w:sz w:val="24"/>
          <w:szCs w:val="24"/>
        </w:rPr>
        <w:t>y</w:t>
      </w:r>
      <w:r w:rsidR="00B7419A">
        <w:rPr>
          <w:rFonts w:ascii="Cambria" w:hAnsi="Cambria"/>
          <w:sz w:val="24"/>
          <w:szCs w:val="24"/>
        </w:rPr>
        <w:t>)</w:t>
      </w:r>
      <w:r w:rsidRPr="00241C61">
        <w:rPr>
          <w:rFonts w:ascii="Cambria" w:hAnsi="Cambria"/>
          <w:sz w:val="24"/>
          <w:szCs w:val="24"/>
        </w:rPr>
        <w:t>, że do realizacji zamówienia skieruję</w:t>
      </w:r>
      <w:r w:rsidR="009A76A3">
        <w:rPr>
          <w:rFonts w:ascii="Cambria" w:hAnsi="Cambria"/>
          <w:sz w:val="24"/>
          <w:szCs w:val="24"/>
        </w:rPr>
        <w:t>(-m</w:t>
      </w:r>
      <w:r w:rsidRPr="00241C61">
        <w:rPr>
          <w:rFonts w:ascii="Cambria" w:hAnsi="Cambria"/>
          <w:sz w:val="24"/>
          <w:szCs w:val="24"/>
        </w:rPr>
        <w:t>y</w:t>
      </w:r>
      <w:r w:rsidR="009A76A3">
        <w:rPr>
          <w:rFonts w:ascii="Cambria" w:hAnsi="Cambria"/>
          <w:sz w:val="24"/>
          <w:szCs w:val="24"/>
        </w:rPr>
        <w:t>)</w:t>
      </w:r>
      <w:r w:rsidRPr="00241C61">
        <w:rPr>
          <w:rFonts w:ascii="Cambria" w:hAnsi="Cambria"/>
          <w:sz w:val="24"/>
          <w:szCs w:val="24"/>
        </w:rPr>
        <w:t xml:space="preserve"> następujące osoby: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3119"/>
      </w:tblGrid>
      <w:tr w:rsidR="005F65E6" w:rsidRPr="005F65E6" w14:paraId="4AB4A0A7" w14:textId="77777777" w:rsidTr="004D6072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29F92D" w14:textId="77777777" w:rsidR="005F65E6" w:rsidRPr="005F65E6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F65E6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48FFEE" w14:textId="77777777" w:rsidR="005F65E6" w:rsidRPr="005F65E6" w:rsidRDefault="005F65E6" w:rsidP="00215E8F">
            <w:pPr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5F65E6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8EF300" w14:textId="27023B86" w:rsidR="005F65E6" w:rsidRPr="005F65E6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F65E6">
              <w:rPr>
                <w:rFonts w:ascii="Cambria" w:hAnsi="Cambria"/>
                <w:sz w:val="22"/>
                <w:szCs w:val="22"/>
              </w:rPr>
              <w:t>Tytuł zawodowy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32F54F" w14:textId="7BD08799" w:rsidR="005F65E6" w:rsidRPr="005F65E6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Numer uprawnień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0D20EB" w14:textId="363BA4ED" w:rsidR="005F65E6" w:rsidRPr="005F65E6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F65E6">
              <w:rPr>
                <w:rFonts w:ascii="Cambria" w:hAnsi="Cambria"/>
                <w:sz w:val="22"/>
                <w:szCs w:val="22"/>
              </w:rPr>
              <w:t>Doświadczenie zawodowe</w:t>
            </w:r>
          </w:p>
        </w:tc>
      </w:tr>
      <w:tr w:rsidR="005F65E6" w:rsidRPr="005F65E6" w14:paraId="0DDEBE47" w14:textId="77777777" w:rsidTr="00D002B4">
        <w:trPr>
          <w:trHeight w:hRule="exact" w:val="2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3F2E0" w14:textId="77777777" w:rsidR="005F65E6" w:rsidRPr="005F65E6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F65E6">
              <w:rPr>
                <w:rFonts w:ascii="Cambria" w:hAnsi="Cambria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9246F" w14:textId="2E6836AA" w:rsidR="005F65E6" w:rsidRPr="005F65E6" w:rsidRDefault="005F65E6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7A4D8" w14:textId="140567B5" w:rsidR="005F65E6" w:rsidRPr="005F65E6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4F64" w14:textId="77777777" w:rsidR="005F65E6" w:rsidRPr="005F65E6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C94F" w14:textId="5BBDF861" w:rsidR="005F65E6" w:rsidRPr="005F65E6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65E6">
              <w:rPr>
                <w:rFonts w:ascii="Cambria" w:hAnsi="Cambria"/>
                <w:bCs/>
                <w:sz w:val="22"/>
                <w:szCs w:val="22"/>
              </w:rPr>
              <w:t>Czy wskazana osoba posiada co najmniej 5-letnie doświadczenie w zawodzie adwokata lub radcy prawnego</w:t>
            </w:r>
            <w:r w:rsidR="00D002B4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r w:rsidR="00D002B4" w:rsidRPr="00D002B4">
              <w:rPr>
                <w:rFonts w:ascii="Cambria" w:hAnsi="Cambria"/>
                <w:bCs/>
                <w:sz w:val="22"/>
                <w:szCs w:val="22"/>
              </w:rPr>
              <w:t>w tym co najmniej 3-letnie doświadczenie w obsłudze prawnej jednostek publicznych</w:t>
            </w:r>
            <w:r w:rsidR="00D002B4">
              <w:rPr>
                <w:rFonts w:ascii="Cambria" w:hAnsi="Cambria"/>
                <w:bCs/>
                <w:sz w:val="22"/>
                <w:szCs w:val="22"/>
              </w:rPr>
              <w:t>?</w:t>
            </w:r>
          </w:p>
          <w:p w14:paraId="6136C98B" w14:textId="77777777" w:rsidR="005F65E6" w:rsidRPr="004D6072" w:rsidRDefault="005F65E6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D6072">
              <w:rPr>
                <w:rFonts w:ascii="Cambria" w:hAnsi="Cambria"/>
                <w:b/>
                <w:sz w:val="22"/>
                <w:szCs w:val="22"/>
              </w:rPr>
              <w:t>TAK / NIE*</w:t>
            </w:r>
          </w:p>
        </w:tc>
      </w:tr>
    </w:tbl>
    <w:p w14:paraId="06F7AA32" w14:textId="77777777" w:rsidR="004D6072" w:rsidRPr="00EE1999" w:rsidRDefault="004D6072" w:rsidP="004D6072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Cs w:val="24"/>
        </w:rPr>
      </w:pPr>
      <w:r w:rsidRPr="00EE1999">
        <w:rPr>
          <w:rFonts w:ascii="Cambria" w:hAnsi="Cambria" w:cs="Arial"/>
          <w:i/>
          <w:szCs w:val="24"/>
        </w:rPr>
        <w:t>(*niepotrzebne skreślić)</w:t>
      </w:r>
    </w:p>
    <w:p w14:paraId="493EFDF2" w14:textId="208F68FF" w:rsidR="00003D38" w:rsidRPr="00EE1999" w:rsidRDefault="00003D38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 w:cs="Arial"/>
          <w:sz w:val="24"/>
          <w:szCs w:val="24"/>
          <w:lang w:eastAsia="x-none"/>
        </w:rPr>
        <w:t>Usługę</w:t>
      </w:r>
      <w:r w:rsidRPr="00EE1999">
        <w:rPr>
          <w:rFonts w:ascii="Cambria" w:hAnsi="Cambria" w:cs="Arial"/>
          <w:i/>
          <w:sz w:val="24"/>
          <w:szCs w:val="24"/>
          <w:lang w:val="x-none" w:eastAsia="x-none"/>
        </w:rPr>
        <w:t xml:space="preserve"> </w:t>
      </w:r>
      <w:r w:rsidRPr="00EE1999">
        <w:rPr>
          <w:rFonts w:ascii="Cambria" w:hAnsi="Cambria" w:cs="Arial"/>
          <w:sz w:val="24"/>
          <w:szCs w:val="24"/>
          <w:lang w:val="x-none" w:eastAsia="x-none"/>
        </w:rPr>
        <w:t>objętą zamówieniem zamierza</w:t>
      </w:r>
      <w:r w:rsidR="0037254B">
        <w:rPr>
          <w:rFonts w:ascii="Cambria" w:hAnsi="Cambria" w:cs="Arial"/>
          <w:sz w:val="24"/>
          <w:szCs w:val="24"/>
          <w:lang w:eastAsia="x-none"/>
        </w:rPr>
        <w:t>m</w:t>
      </w:r>
      <w:r w:rsidR="00B7419A">
        <w:rPr>
          <w:rFonts w:ascii="Cambria" w:hAnsi="Cambria" w:cs="Arial"/>
          <w:sz w:val="24"/>
          <w:szCs w:val="24"/>
          <w:lang w:eastAsia="x-none"/>
        </w:rPr>
        <w:t xml:space="preserve"> (-y)</w:t>
      </w:r>
      <w:r w:rsidRPr="00EE1999">
        <w:rPr>
          <w:rFonts w:ascii="Cambria" w:hAnsi="Cambria" w:cs="Arial"/>
          <w:sz w:val="24"/>
          <w:szCs w:val="24"/>
          <w:lang w:val="x-none" w:eastAsia="x-none"/>
        </w:rPr>
        <w:t xml:space="preserve"> wykonać</w:t>
      </w:r>
      <w:r w:rsidRPr="00EE1999">
        <w:rPr>
          <w:rFonts w:ascii="Cambria" w:hAnsi="Cambria" w:cs="Arial"/>
          <w:b/>
          <w:bCs/>
          <w:sz w:val="24"/>
          <w:szCs w:val="24"/>
          <w:lang w:eastAsia="x-none"/>
        </w:rPr>
        <w:t>:</w:t>
      </w:r>
    </w:p>
    <w:p w14:paraId="1AB8C023" w14:textId="60DAE98F" w:rsidR="00003D38" w:rsidRPr="00EE1999" w:rsidRDefault="00003D38" w:rsidP="002F0083">
      <w:pPr>
        <w:pStyle w:val="Akapitzlist"/>
        <w:spacing w:after="120"/>
        <w:ind w:left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 w:cs="Arial"/>
          <w:b/>
          <w:bCs/>
          <w:sz w:val="24"/>
          <w:szCs w:val="24"/>
          <w:lang w:val="x-none" w:eastAsia="x-none"/>
        </w:rPr>
        <w:t>samodzielnie* – przy udziale podwykonawców*</w:t>
      </w:r>
    </w:p>
    <w:p w14:paraId="3CAFB543" w14:textId="77777777" w:rsidR="00003D38" w:rsidRPr="00EE1999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Cs w:val="24"/>
        </w:rPr>
      </w:pPr>
      <w:r w:rsidRPr="00EE1999">
        <w:rPr>
          <w:rFonts w:ascii="Cambria" w:hAnsi="Cambria" w:cs="Arial"/>
          <w:i/>
          <w:szCs w:val="24"/>
        </w:rPr>
        <w:t>(*niepotrzebne skreślić)</w:t>
      </w:r>
    </w:p>
    <w:p w14:paraId="3BC9AE2C" w14:textId="77777777" w:rsidR="00003D38" w:rsidRPr="00EE1999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iCs/>
          <w:szCs w:val="24"/>
        </w:rPr>
      </w:pPr>
      <w:r w:rsidRPr="00EE1999">
        <w:rPr>
          <w:rFonts w:ascii="Cambria" w:hAnsi="Cambria" w:cs="Arial"/>
          <w:i/>
          <w:iCs/>
          <w:szCs w:val="24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EE1999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EE1999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 w:rsidRPr="00EE1999">
              <w:rPr>
                <w:rFonts w:ascii="Cambria" w:hAnsi="Cambria" w:cs="Arial"/>
                <w:b/>
                <w:szCs w:val="24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EE1999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Cs w:val="24"/>
              </w:rPr>
            </w:pPr>
            <w:r w:rsidRPr="00EE1999">
              <w:rPr>
                <w:rFonts w:ascii="Cambria" w:hAnsi="Cambria" w:cs="Calibri Light"/>
                <w:b/>
                <w:szCs w:val="24"/>
              </w:rPr>
              <w:t xml:space="preserve">Część zamówienia, której wykonanie Wykonawca </w:t>
            </w:r>
          </w:p>
          <w:p w14:paraId="62D8FDD4" w14:textId="77777777" w:rsidR="00003D38" w:rsidRPr="00EE1999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Cs w:val="24"/>
              </w:rPr>
            </w:pPr>
            <w:r w:rsidRPr="00EE1999">
              <w:rPr>
                <w:rFonts w:ascii="Cambria" w:hAnsi="Cambria" w:cs="Calibri Light"/>
                <w:b/>
                <w:szCs w:val="24"/>
              </w:rPr>
              <w:t xml:space="preserve">zamierza powierzyć podwykonawcom </w:t>
            </w:r>
          </w:p>
        </w:tc>
      </w:tr>
      <w:tr w:rsidR="00BB1E9E" w:rsidRPr="00EE1999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EE1999" w:rsidRDefault="00003D38" w:rsidP="00141715">
            <w:pPr>
              <w:suppressLineNumbers/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 w:rsidRPr="00EE1999">
              <w:rPr>
                <w:rFonts w:ascii="Cambria" w:hAnsi="Cambria" w:cs="Arial"/>
                <w:b/>
                <w:szCs w:val="24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EE1999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Cs w:val="24"/>
              </w:rPr>
            </w:pPr>
            <w:r w:rsidRPr="00EE1999">
              <w:rPr>
                <w:rFonts w:ascii="Cambria" w:hAnsi="Cambria" w:cs="Calibri Light"/>
                <w:noProof/>
                <w:szCs w:val="24"/>
              </w:rPr>
              <w:t>Krótki opis części i jej  wartość:</w:t>
            </w:r>
          </w:p>
        </w:tc>
      </w:tr>
      <w:tr w:rsidR="00BB1E9E" w:rsidRPr="00EE1999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EE1999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 w:rsidRPr="00EE1999">
              <w:rPr>
                <w:rFonts w:ascii="Cambria" w:hAnsi="Cambria" w:cs="Arial"/>
                <w:b/>
                <w:szCs w:val="24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EE1999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Cs w:val="24"/>
              </w:rPr>
            </w:pPr>
            <w:r w:rsidRPr="00EE1999">
              <w:rPr>
                <w:rFonts w:ascii="Cambria" w:hAnsi="Cambria" w:cs="Calibri Light"/>
                <w:b/>
                <w:szCs w:val="24"/>
              </w:rPr>
              <w:t>Firmy podwykonawców</w:t>
            </w:r>
          </w:p>
        </w:tc>
      </w:tr>
      <w:tr w:rsidR="00BB1E9E" w:rsidRPr="00EE1999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EE1999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Cs w:val="24"/>
              </w:rPr>
            </w:pPr>
            <w:r w:rsidRPr="00EE1999">
              <w:rPr>
                <w:rFonts w:ascii="Cambria" w:hAnsi="Cambria" w:cs="Arial"/>
                <w:b/>
                <w:szCs w:val="24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EE1999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Cs w:val="24"/>
              </w:rPr>
            </w:pPr>
          </w:p>
        </w:tc>
      </w:tr>
    </w:tbl>
    <w:p w14:paraId="249D5804" w14:textId="0F0C2441" w:rsidR="00003D38" w:rsidRPr="00BC3E2A" w:rsidRDefault="00003D38" w:rsidP="00BC3E2A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szCs w:val="24"/>
        </w:rPr>
      </w:pPr>
      <w:r w:rsidRPr="00EE1999">
        <w:rPr>
          <w:rFonts w:ascii="Cambria" w:hAnsi="Cambria" w:cs="Arial"/>
          <w:szCs w:val="24"/>
        </w:rPr>
        <w:t>Powierzenie wykonania części zamówienia podwykonawcom nie zwalnia wykonawcy z odpowiedzialności za należyte wykonanie tego zamówienia.</w:t>
      </w:r>
    </w:p>
    <w:p w14:paraId="3032FFB0" w14:textId="36D1AB17" w:rsidR="00CB7C9B" w:rsidRPr="00EE1999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EE1999">
        <w:rPr>
          <w:rFonts w:ascii="Cambria" w:hAnsi="Cambria"/>
          <w:sz w:val="24"/>
          <w:szCs w:val="24"/>
        </w:rPr>
        <w:t>Oświadczam</w:t>
      </w:r>
      <w:r w:rsidR="000A7CC2" w:rsidRPr="00EE1999">
        <w:rPr>
          <w:rFonts w:ascii="Cambria" w:hAnsi="Cambria"/>
          <w:sz w:val="24"/>
          <w:szCs w:val="24"/>
        </w:rPr>
        <w:t>(</w:t>
      </w:r>
      <w:r w:rsidRPr="00EE1999">
        <w:rPr>
          <w:rFonts w:ascii="Cambria" w:hAnsi="Cambria"/>
          <w:sz w:val="24"/>
          <w:szCs w:val="24"/>
        </w:rPr>
        <w:t>-y</w:t>
      </w:r>
      <w:r w:rsidR="000A7CC2" w:rsidRPr="00EE1999">
        <w:rPr>
          <w:rFonts w:ascii="Cambria" w:hAnsi="Cambria"/>
          <w:sz w:val="24"/>
          <w:szCs w:val="24"/>
        </w:rPr>
        <w:t>)</w:t>
      </w:r>
      <w:r w:rsidRPr="00EE1999">
        <w:rPr>
          <w:rFonts w:ascii="Cambria" w:hAnsi="Cambria"/>
          <w:sz w:val="24"/>
          <w:szCs w:val="24"/>
        </w:rPr>
        <w:t>, że:</w:t>
      </w:r>
    </w:p>
    <w:bookmarkEnd w:id="7"/>
    <w:p w14:paraId="20D88BC8" w14:textId="0F1ADABF" w:rsidR="0044554E" w:rsidRPr="00EE1999" w:rsidRDefault="0044554E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EE1999">
        <w:rPr>
          <w:rFonts w:ascii="Cambria" w:eastAsia="Times New Roman" w:hAnsi="Cambria"/>
          <w:sz w:val="24"/>
          <w:szCs w:val="24"/>
          <w:lang w:eastAsia="pl-PL"/>
        </w:rPr>
        <w:t>Oświadczam(y), że nie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2D2FE107" w:rsidR="00596083" w:rsidRPr="00EE1999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Z</w:t>
      </w:r>
      <w:r w:rsidR="00596083" w:rsidRPr="00EE1999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E1999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EE1999">
        <w:rPr>
          <w:rFonts w:ascii="Cambria" w:hAnsi="Cambria"/>
          <w:szCs w:val="24"/>
        </w:rPr>
        <w:t>.</w:t>
      </w:r>
    </w:p>
    <w:p w14:paraId="0708F7C5" w14:textId="77777777" w:rsidR="00596083" w:rsidRPr="00EE1999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E1999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Posiadam</w:t>
      </w:r>
      <w:r w:rsidR="000A7CC2" w:rsidRPr="00EE1999">
        <w:rPr>
          <w:rFonts w:ascii="Cambria" w:hAnsi="Cambria"/>
          <w:szCs w:val="24"/>
        </w:rPr>
        <w:t>(-</w:t>
      </w:r>
      <w:r w:rsidRPr="00EE1999">
        <w:rPr>
          <w:rFonts w:ascii="Cambria" w:hAnsi="Cambria"/>
          <w:szCs w:val="24"/>
        </w:rPr>
        <w:t>y</w:t>
      </w:r>
      <w:r w:rsidR="000A7CC2" w:rsidRPr="00EE1999">
        <w:rPr>
          <w:rFonts w:ascii="Cambria" w:hAnsi="Cambria"/>
          <w:szCs w:val="24"/>
        </w:rPr>
        <w:t>)</w:t>
      </w:r>
      <w:r w:rsidRPr="00EE1999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E1999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Znajduję</w:t>
      </w:r>
      <w:r w:rsidR="000A7CC2" w:rsidRPr="00EE1999">
        <w:rPr>
          <w:rFonts w:ascii="Cambria" w:hAnsi="Cambria"/>
          <w:szCs w:val="24"/>
        </w:rPr>
        <w:t>(-</w:t>
      </w:r>
      <w:proofErr w:type="spellStart"/>
      <w:r w:rsidRPr="00EE1999">
        <w:rPr>
          <w:rFonts w:ascii="Cambria" w:hAnsi="Cambria"/>
          <w:szCs w:val="24"/>
        </w:rPr>
        <w:t>emy</w:t>
      </w:r>
      <w:proofErr w:type="spellEnd"/>
      <w:r w:rsidR="000A7CC2" w:rsidRPr="00EE1999">
        <w:rPr>
          <w:rFonts w:ascii="Cambria" w:hAnsi="Cambria"/>
          <w:szCs w:val="24"/>
        </w:rPr>
        <w:t>)</w:t>
      </w:r>
      <w:r w:rsidRPr="00EE1999">
        <w:rPr>
          <w:rFonts w:ascii="Cambria" w:hAnsi="Cambria"/>
          <w:szCs w:val="24"/>
        </w:rPr>
        <w:t xml:space="preserve"> się w sytuacji finansowej i ekonomicznej zapewniającej prawidłowe </w:t>
      </w:r>
      <w:r w:rsidRPr="00EE1999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E1999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Wypełniłem(</w:t>
      </w:r>
      <w:r w:rsidR="000A7CC2" w:rsidRPr="00EE1999">
        <w:rPr>
          <w:rFonts w:ascii="Cambria" w:hAnsi="Cambria"/>
          <w:szCs w:val="24"/>
        </w:rPr>
        <w:t>-</w:t>
      </w:r>
      <w:r w:rsidRPr="00EE1999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EE1999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E1999">
        <w:rPr>
          <w:rFonts w:ascii="Cambria" w:hAnsi="Cambria"/>
          <w:szCs w:val="24"/>
        </w:rPr>
        <w:br/>
        <w:t>w miejscu i terminie wskazanym przez Zamawiającego.</w:t>
      </w:r>
    </w:p>
    <w:p w14:paraId="72B47E6D" w14:textId="1E74FAD1" w:rsidR="00AA3AF8" w:rsidRPr="00EE1999" w:rsidRDefault="00AA3AF8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08C6F06E" w14:textId="77777777" w:rsidR="00424B27" w:rsidRPr="00EE1999" w:rsidRDefault="00424B27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</w:p>
    <w:p w14:paraId="0413A8DD" w14:textId="475B6DC8" w:rsidR="00424B27" w:rsidRPr="00EE1999" w:rsidRDefault="00424B27" w:rsidP="00424B27">
      <w:pPr>
        <w:spacing w:line="360" w:lineRule="auto"/>
        <w:ind w:right="-993" w:firstLine="360"/>
        <w:jc w:val="both"/>
        <w:rPr>
          <w:rFonts w:ascii="Cambria" w:hAnsi="Cambria"/>
          <w:szCs w:val="24"/>
        </w:rPr>
      </w:pPr>
      <w:r w:rsidRPr="00EE1999">
        <w:rPr>
          <w:rFonts w:ascii="Cambria" w:hAnsi="Cambria"/>
          <w:szCs w:val="24"/>
        </w:rPr>
        <w:t>.........................., dn. ........................</w:t>
      </w:r>
      <w:r w:rsidRPr="00EE1999">
        <w:rPr>
          <w:rFonts w:ascii="Cambria" w:hAnsi="Cambria"/>
          <w:szCs w:val="24"/>
        </w:rPr>
        <w:tab/>
        <w:t xml:space="preserve">              </w:t>
      </w:r>
      <w:r w:rsidRPr="00EE1999">
        <w:rPr>
          <w:rFonts w:ascii="Cambria" w:hAnsi="Cambria"/>
          <w:szCs w:val="24"/>
        </w:rPr>
        <w:tab/>
      </w:r>
      <w:r w:rsidRPr="00EE1999">
        <w:rPr>
          <w:rFonts w:ascii="Cambria" w:hAnsi="Cambria"/>
          <w:szCs w:val="24"/>
        </w:rPr>
        <w:tab/>
        <w:t xml:space="preserve"> </w:t>
      </w:r>
      <w:r w:rsidRPr="00EE1999">
        <w:rPr>
          <w:rFonts w:ascii="Cambria" w:hAnsi="Cambria"/>
          <w:szCs w:val="24"/>
        </w:rPr>
        <w:tab/>
        <w:t>………….....................................</w:t>
      </w:r>
    </w:p>
    <w:p w14:paraId="0141C755" w14:textId="198F6488" w:rsidR="00424B27" w:rsidRPr="00EE1999" w:rsidRDefault="00424B27" w:rsidP="00424B27">
      <w:pPr>
        <w:ind w:left="5320" w:firstLine="352"/>
        <w:jc w:val="both"/>
        <w:rPr>
          <w:rFonts w:ascii="Cambria" w:hAnsi="Cambria"/>
          <w:sz w:val="22"/>
          <w:szCs w:val="22"/>
        </w:rPr>
      </w:pPr>
      <w:r w:rsidRPr="00EE1999">
        <w:rPr>
          <w:rFonts w:ascii="Cambria" w:hAnsi="Cambria"/>
          <w:szCs w:val="24"/>
        </w:rPr>
        <w:t xml:space="preserve">     </w:t>
      </w:r>
      <w:r w:rsidRPr="00EE1999">
        <w:rPr>
          <w:rFonts w:ascii="Cambria" w:hAnsi="Cambria"/>
          <w:szCs w:val="24"/>
        </w:rPr>
        <w:tab/>
      </w:r>
      <w:r w:rsidRPr="00EE1999">
        <w:rPr>
          <w:rFonts w:ascii="Cambria" w:hAnsi="Cambria"/>
          <w:sz w:val="22"/>
          <w:szCs w:val="22"/>
        </w:rPr>
        <w:t xml:space="preserve"> (podpis uprawnionego </w:t>
      </w:r>
    </w:p>
    <w:p w14:paraId="2953B3C4" w14:textId="3DAED59D" w:rsidR="00AE45C6" w:rsidRPr="00EE1999" w:rsidRDefault="00424B27" w:rsidP="00FA54C4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E1999">
        <w:rPr>
          <w:rFonts w:ascii="Cambria" w:hAnsi="Cambria"/>
          <w:sz w:val="22"/>
          <w:szCs w:val="22"/>
        </w:rPr>
        <w:tab/>
      </w:r>
      <w:r w:rsidRPr="00EE1999">
        <w:rPr>
          <w:rFonts w:ascii="Cambria" w:hAnsi="Cambria"/>
          <w:sz w:val="22"/>
          <w:szCs w:val="22"/>
        </w:rPr>
        <w:tab/>
      </w:r>
      <w:r w:rsidRPr="00EE1999">
        <w:rPr>
          <w:rFonts w:ascii="Cambria" w:hAnsi="Cambria"/>
          <w:sz w:val="22"/>
          <w:szCs w:val="22"/>
        </w:rPr>
        <w:tab/>
      </w:r>
      <w:r w:rsidRPr="00EE1999">
        <w:rPr>
          <w:rFonts w:ascii="Cambria" w:hAnsi="Cambria"/>
          <w:sz w:val="22"/>
          <w:szCs w:val="22"/>
        </w:rPr>
        <w:tab/>
      </w:r>
      <w:r w:rsidRPr="00EE1999">
        <w:rPr>
          <w:rFonts w:ascii="Cambria" w:hAnsi="Cambria"/>
          <w:sz w:val="22"/>
          <w:szCs w:val="22"/>
        </w:rPr>
        <w:tab/>
      </w:r>
      <w:r w:rsidRPr="00EE1999">
        <w:rPr>
          <w:rFonts w:ascii="Cambria" w:hAnsi="Cambria"/>
          <w:sz w:val="22"/>
          <w:szCs w:val="22"/>
        </w:rPr>
        <w:tab/>
      </w:r>
      <w:r w:rsidRPr="00EE1999">
        <w:rPr>
          <w:rFonts w:ascii="Cambria" w:hAnsi="Cambria"/>
          <w:sz w:val="22"/>
          <w:szCs w:val="22"/>
        </w:rPr>
        <w:tab/>
        <w:t xml:space="preserve">                  </w:t>
      </w:r>
      <w:r w:rsidRPr="00EE1999">
        <w:rPr>
          <w:rFonts w:ascii="Cambria" w:hAnsi="Cambria"/>
          <w:sz w:val="22"/>
          <w:szCs w:val="22"/>
        </w:rPr>
        <w:tab/>
        <w:t>przedstawiciela Wykonawcy)</w:t>
      </w:r>
      <w:r w:rsidR="00AE45C6" w:rsidRPr="00EE1999">
        <w:rPr>
          <w:rFonts w:ascii="Cambria" w:eastAsia="Calibri" w:hAnsi="Cambria"/>
          <w:b/>
          <w:sz w:val="22"/>
          <w:szCs w:val="22"/>
          <w:lang w:eastAsia="en-US"/>
        </w:rPr>
        <w:br w:type="page"/>
      </w:r>
    </w:p>
    <w:sectPr w:rsidR="00AE45C6" w:rsidRPr="00EE1999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2344" w14:textId="77777777" w:rsidR="003850AC" w:rsidRDefault="003850AC">
      <w:r>
        <w:separator/>
      </w:r>
    </w:p>
  </w:endnote>
  <w:endnote w:type="continuationSeparator" w:id="0">
    <w:p w14:paraId="71F02ED2" w14:textId="77777777" w:rsidR="003850AC" w:rsidRDefault="0038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FDABE7" w14:textId="77777777" w:rsidR="00517E68" w:rsidRPr="0013318E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41B8BF71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67953C12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13318E">
      <w:rPr>
        <w:rFonts w:cs="Arial"/>
        <w:color w:val="808080"/>
        <w:sz w:val="16"/>
        <w:szCs w:val="16"/>
        <w:lang w:val="fr-FR" w:eastAsia="x-none"/>
      </w:rPr>
      <w:t>+48 666 842 696, +48 785 802 187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32E7F90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09E0AF47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0BB0E2DB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1BFB978B" w14:textId="77777777" w:rsidR="00517E68" w:rsidRPr="002164D4" w:rsidRDefault="00517E68" w:rsidP="00517E68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3360" behindDoc="0" locked="0" layoutInCell="1" allowOverlap="1" wp14:anchorId="1DF17AE0" wp14:editId="5403B2DF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F953" w14:textId="77777777" w:rsidR="003850AC" w:rsidRDefault="003850AC">
      <w:bookmarkStart w:id="0" w:name="_Hlk523134668"/>
      <w:bookmarkEnd w:id="0"/>
      <w:r>
        <w:separator/>
      </w:r>
    </w:p>
  </w:footnote>
  <w:footnote w:type="continuationSeparator" w:id="0">
    <w:p w14:paraId="3A51A8AA" w14:textId="77777777" w:rsidR="003850AC" w:rsidRDefault="0038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44FA628C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>Znak sprawy</w:t>
    </w:r>
    <w:r w:rsidR="00324A6D" w:rsidRPr="0089259E">
      <w:rPr>
        <w:rFonts w:ascii="Cambria" w:hAnsi="Cambria"/>
        <w:iCs w:val="0"/>
        <w:szCs w:val="22"/>
      </w:rPr>
      <w:t xml:space="preserve"> </w:t>
    </w:r>
    <w:r w:rsidR="002D4651" w:rsidRPr="0089259E">
      <w:rPr>
        <w:rFonts w:ascii="Cambria" w:hAnsi="Cambria"/>
        <w:b/>
        <w:bCs/>
        <w:iCs w:val="0"/>
        <w:szCs w:val="22"/>
      </w:rPr>
      <w:t>0</w:t>
    </w:r>
    <w:r w:rsidR="00426A95">
      <w:rPr>
        <w:rFonts w:ascii="Cambria" w:hAnsi="Cambria"/>
        <w:b/>
        <w:bCs/>
        <w:iCs w:val="0"/>
        <w:szCs w:val="22"/>
      </w:rPr>
      <w:t>3</w:t>
    </w:r>
    <w:r w:rsidR="00EE25B1" w:rsidRPr="0089259E">
      <w:rPr>
        <w:rFonts w:ascii="Cambria" w:hAnsi="Cambria"/>
        <w:b/>
        <w:bCs/>
        <w:iCs w:val="0"/>
        <w:szCs w:val="22"/>
      </w:rPr>
      <w:t>/</w:t>
    </w:r>
    <w:r w:rsidR="002D4651" w:rsidRPr="0089259E">
      <w:rPr>
        <w:rFonts w:ascii="Cambria" w:hAnsi="Cambria"/>
        <w:b/>
        <w:bCs/>
        <w:iCs w:val="0"/>
        <w:szCs w:val="22"/>
      </w:rPr>
      <w:t>MS</w:t>
    </w:r>
    <w:r w:rsidR="00EE25B1" w:rsidRPr="0089259E">
      <w:rPr>
        <w:rFonts w:ascii="Cambria" w:hAnsi="Cambria"/>
        <w:b/>
        <w:bCs/>
        <w:iCs w:val="0"/>
        <w:szCs w:val="22"/>
      </w:rPr>
      <w:t>/202</w:t>
    </w:r>
    <w:r w:rsidR="00062EDF" w:rsidRPr="0089259E">
      <w:rPr>
        <w:rFonts w:ascii="Cambria" w:hAnsi="Cambria"/>
        <w:b/>
        <w:bCs/>
        <w:iCs w:val="0"/>
        <w:szCs w:val="22"/>
      </w:rPr>
      <w:t>3</w:t>
    </w:r>
    <w:r w:rsidR="00EE25B1" w:rsidRPr="0089259E">
      <w:rPr>
        <w:rFonts w:ascii="Cambria" w:hAnsi="Cambria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34840F3"/>
    <w:multiLevelType w:val="hybridMultilevel"/>
    <w:tmpl w:val="6CFEB6AE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4646F0E"/>
    <w:multiLevelType w:val="multilevel"/>
    <w:tmpl w:val="6410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80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5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86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8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9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0F22B7"/>
    <w:multiLevelType w:val="hybridMultilevel"/>
    <w:tmpl w:val="F94A4186"/>
    <w:lvl w:ilvl="0" w:tplc="14462194">
      <w:start w:val="10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93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6"/>
  </w:num>
  <w:num w:numId="2" w16cid:durableId="2104448662">
    <w:abstractNumId w:val="82"/>
  </w:num>
  <w:num w:numId="3" w16cid:durableId="1933465328">
    <w:abstractNumId w:val="59"/>
  </w:num>
  <w:num w:numId="4" w16cid:durableId="1403408203">
    <w:abstractNumId w:val="75"/>
  </w:num>
  <w:num w:numId="5" w16cid:durableId="2085250015">
    <w:abstractNumId w:val="95"/>
  </w:num>
  <w:num w:numId="6" w16cid:durableId="1502231242">
    <w:abstractNumId w:val="76"/>
  </w:num>
  <w:num w:numId="7" w16cid:durableId="1551845825">
    <w:abstractNumId w:val="57"/>
  </w:num>
  <w:num w:numId="8" w16cid:durableId="251623898">
    <w:abstractNumId w:val="90"/>
  </w:num>
  <w:num w:numId="9" w16cid:durableId="57020819">
    <w:abstractNumId w:val="67"/>
  </w:num>
  <w:num w:numId="10" w16cid:durableId="587270542">
    <w:abstractNumId w:val="58"/>
  </w:num>
  <w:num w:numId="11" w16cid:durableId="190151939">
    <w:abstractNumId w:val="74"/>
  </w:num>
  <w:num w:numId="12" w16cid:durableId="371924614">
    <w:abstractNumId w:val="63"/>
  </w:num>
  <w:num w:numId="13" w16cid:durableId="1944603176">
    <w:abstractNumId w:val="78"/>
  </w:num>
  <w:num w:numId="14" w16cid:durableId="1996686524">
    <w:abstractNumId w:val="51"/>
  </w:num>
  <w:num w:numId="15" w16cid:durableId="1330669173">
    <w:abstractNumId w:val="52"/>
  </w:num>
  <w:num w:numId="16" w16cid:durableId="1654025127">
    <w:abstractNumId w:val="96"/>
  </w:num>
  <w:num w:numId="17" w16cid:durableId="567693781">
    <w:abstractNumId w:val="65"/>
  </w:num>
  <w:num w:numId="18" w16cid:durableId="1115102695">
    <w:abstractNumId w:val="55"/>
  </w:num>
  <w:num w:numId="19" w16cid:durableId="1450317247">
    <w:abstractNumId w:val="94"/>
  </w:num>
  <w:num w:numId="20" w16cid:durableId="1140027793">
    <w:abstractNumId w:val="93"/>
  </w:num>
  <w:num w:numId="21" w16cid:durableId="1749812407">
    <w:abstractNumId w:val="54"/>
  </w:num>
  <w:num w:numId="22" w16cid:durableId="1769495961">
    <w:abstractNumId w:val="80"/>
  </w:num>
  <w:num w:numId="23" w16cid:durableId="1931936171">
    <w:abstractNumId w:val="60"/>
  </w:num>
  <w:num w:numId="24" w16cid:durableId="878250803">
    <w:abstractNumId w:val="64"/>
  </w:num>
  <w:num w:numId="25" w16cid:durableId="1315255218">
    <w:abstractNumId w:val="91"/>
  </w:num>
  <w:num w:numId="26" w16cid:durableId="6188783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11669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9718207">
    <w:abstractNumId w:val="79"/>
  </w:num>
  <w:num w:numId="29" w16cid:durableId="85603966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24343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97502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174609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857649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851042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31020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236401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867518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1032849">
    <w:abstractNumId w:val="7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0572057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7483220">
    <w:abstractNumId w:val="9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04789426">
    <w:abstractNumId w:val="7"/>
    <w:lvlOverride w:ilvl="0">
      <w:startOverride w:val="1"/>
    </w:lvlOverride>
  </w:num>
  <w:num w:numId="42" w16cid:durableId="75289141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164528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0054962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1FF6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36C5F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318D"/>
    <w:rsid w:val="001B325C"/>
    <w:rsid w:val="001B351D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E2A"/>
    <w:rsid w:val="00215FC2"/>
    <w:rsid w:val="00216461"/>
    <w:rsid w:val="002174F5"/>
    <w:rsid w:val="00217F35"/>
    <w:rsid w:val="0022006A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57F"/>
    <w:rsid w:val="00236DAD"/>
    <w:rsid w:val="00241687"/>
    <w:rsid w:val="00241A51"/>
    <w:rsid w:val="00241C61"/>
    <w:rsid w:val="00242B71"/>
    <w:rsid w:val="00243092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5191"/>
    <w:rsid w:val="00275992"/>
    <w:rsid w:val="002776BB"/>
    <w:rsid w:val="00277DB2"/>
    <w:rsid w:val="00277E10"/>
    <w:rsid w:val="002800CD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96E3E"/>
    <w:rsid w:val="002A0CC0"/>
    <w:rsid w:val="002A0ED4"/>
    <w:rsid w:val="002A22BA"/>
    <w:rsid w:val="002A279C"/>
    <w:rsid w:val="002A2D7D"/>
    <w:rsid w:val="002A55E9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5BCD"/>
    <w:rsid w:val="00316A44"/>
    <w:rsid w:val="00316FA9"/>
    <w:rsid w:val="00317572"/>
    <w:rsid w:val="003177A4"/>
    <w:rsid w:val="003200AA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54B"/>
    <w:rsid w:val="0037287E"/>
    <w:rsid w:val="00372985"/>
    <w:rsid w:val="00373382"/>
    <w:rsid w:val="00373AB8"/>
    <w:rsid w:val="003742F8"/>
    <w:rsid w:val="003743B9"/>
    <w:rsid w:val="0037486D"/>
    <w:rsid w:val="00375C3C"/>
    <w:rsid w:val="0037646C"/>
    <w:rsid w:val="003769C4"/>
    <w:rsid w:val="00376B4A"/>
    <w:rsid w:val="0037760E"/>
    <w:rsid w:val="00381325"/>
    <w:rsid w:val="003827CF"/>
    <w:rsid w:val="00384672"/>
    <w:rsid w:val="00384D13"/>
    <w:rsid w:val="003850AC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A76"/>
    <w:rsid w:val="003C0FF6"/>
    <w:rsid w:val="003C12E8"/>
    <w:rsid w:val="003C31D2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A07"/>
    <w:rsid w:val="003E4C7C"/>
    <w:rsid w:val="003E5C31"/>
    <w:rsid w:val="003E6214"/>
    <w:rsid w:val="003E6706"/>
    <w:rsid w:val="003E6D1C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49B"/>
    <w:rsid w:val="00406C6A"/>
    <w:rsid w:val="0040727E"/>
    <w:rsid w:val="0040739B"/>
    <w:rsid w:val="0040745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6A95"/>
    <w:rsid w:val="0042785F"/>
    <w:rsid w:val="0043455A"/>
    <w:rsid w:val="00434A45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3472"/>
    <w:rsid w:val="004D4032"/>
    <w:rsid w:val="004D4EE4"/>
    <w:rsid w:val="004D587B"/>
    <w:rsid w:val="004D5CAD"/>
    <w:rsid w:val="004D6072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3B09"/>
    <w:rsid w:val="004F3E3A"/>
    <w:rsid w:val="004F4B77"/>
    <w:rsid w:val="004F4BEE"/>
    <w:rsid w:val="004F4E05"/>
    <w:rsid w:val="004F51C8"/>
    <w:rsid w:val="004F5BD2"/>
    <w:rsid w:val="004F644C"/>
    <w:rsid w:val="004F6CFF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12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4520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43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68B"/>
    <w:rsid w:val="005B133F"/>
    <w:rsid w:val="005B1789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4E2D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5E6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1788E"/>
    <w:rsid w:val="00620092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3AF"/>
    <w:rsid w:val="0063455B"/>
    <w:rsid w:val="006348F7"/>
    <w:rsid w:val="00635E87"/>
    <w:rsid w:val="00635F81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4C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083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36F0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1812"/>
    <w:rsid w:val="00751BB5"/>
    <w:rsid w:val="007538C2"/>
    <w:rsid w:val="0075651B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77860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69C5"/>
    <w:rsid w:val="00797D18"/>
    <w:rsid w:val="00797F0D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E7F57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317F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51B1"/>
    <w:rsid w:val="00866E26"/>
    <w:rsid w:val="00867598"/>
    <w:rsid w:val="00867EC7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40D5"/>
    <w:rsid w:val="00884AE3"/>
    <w:rsid w:val="00885337"/>
    <w:rsid w:val="008863D1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6D2C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4772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48B0"/>
    <w:rsid w:val="008E4F58"/>
    <w:rsid w:val="008E6749"/>
    <w:rsid w:val="008E6BA1"/>
    <w:rsid w:val="008E744B"/>
    <w:rsid w:val="008E7D9C"/>
    <w:rsid w:val="008F0B22"/>
    <w:rsid w:val="008F23BB"/>
    <w:rsid w:val="008F2624"/>
    <w:rsid w:val="008F2DBB"/>
    <w:rsid w:val="008F3269"/>
    <w:rsid w:val="008F3E05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DF6"/>
    <w:rsid w:val="00924F69"/>
    <w:rsid w:val="0092505D"/>
    <w:rsid w:val="00925D68"/>
    <w:rsid w:val="00927142"/>
    <w:rsid w:val="009279D5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864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066"/>
    <w:rsid w:val="00956A6C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A1F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A76A3"/>
    <w:rsid w:val="009B1A27"/>
    <w:rsid w:val="009B2FF7"/>
    <w:rsid w:val="009B3B6D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748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AE4"/>
    <w:rsid w:val="00A14396"/>
    <w:rsid w:val="00A1472B"/>
    <w:rsid w:val="00A1495E"/>
    <w:rsid w:val="00A14AC6"/>
    <w:rsid w:val="00A1502C"/>
    <w:rsid w:val="00A150E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0DFC"/>
    <w:rsid w:val="00A617C3"/>
    <w:rsid w:val="00A62331"/>
    <w:rsid w:val="00A62ABC"/>
    <w:rsid w:val="00A62C4F"/>
    <w:rsid w:val="00A63934"/>
    <w:rsid w:val="00A63C25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0E5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410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1E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12F1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19A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3B08"/>
    <w:rsid w:val="00B95DF7"/>
    <w:rsid w:val="00B96364"/>
    <w:rsid w:val="00B968E1"/>
    <w:rsid w:val="00B97266"/>
    <w:rsid w:val="00BA045A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5CF"/>
    <w:rsid w:val="00BB3674"/>
    <w:rsid w:val="00BB5080"/>
    <w:rsid w:val="00BB59D3"/>
    <w:rsid w:val="00BB6A8A"/>
    <w:rsid w:val="00BB7421"/>
    <w:rsid w:val="00BB77C4"/>
    <w:rsid w:val="00BC0654"/>
    <w:rsid w:val="00BC1CF4"/>
    <w:rsid w:val="00BC2278"/>
    <w:rsid w:val="00BC254F"/>
    <w:rsid w:val="00BC27FF"/>
    <w:rsid w:val="00BC38F7"/>
    <w:rsid w:val="00BC3E2A"/>
    <w:rsid w:val="00BC424D"/>
    <w:rsid w:val="00BC5185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196A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4BD9"/>
    <w:rsid w:val="00C54CF7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7A1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2B4"/>
    <w:rsid w:val="00D004BA"/>
    <w:rsid w:val="00D00918"/>
    <w:rsid w:val="00D00C7E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4B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2CAD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7CD7"/>
    <w:rsid w:val="00DA07DC"/>
    <w:rsid w:val="00DA18C5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1DD0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6699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25CF"/>
    <w:rsid w:val="00EA35C1"/>
    <w:rsid w:val="00EA3B14"/>
    <w:rsid w:val="00EA4531"/>
    <w:rsid w:val="00EA4C61"/>
    <w:rsid w:val="00EA68B6"/>
    <w:rsid w:val="00EA742E"/>
    <w:rsid w:val="00EA7702"/>
    <w:rsid w:val="00EA7A2C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1999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E8C"/>
    <w:rsid w:val="00F363A4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1CB1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77E54"/>
    <w:rsid w:val="00F810A1"/>
    <w:rsid w:val="00F819AA"/>
    <w:rsid w:val="00F81BD8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5F4F"/>
    <w:rsid w:val="00F96148"/>
    <w:rsid w:val="00F96D1E"/>
    <w:rsid w:val="00F9752D"/>
    <w:rsid w:val="00F97C70"/>
    <w:rsid w:val="00FA00F8"/>
    <w:rsid w:val="00FA2305"/>
    <w:rsid w:val="00FA297A"/>
    <w:rsid w:val="00FA31F6"/>
    <w:rsid w:val="00FA3615"/>
    <w:rsid w:val="00FA5279"/>
    <w:rsid w:val="00FA54C4"/>
    <w:rsid w:val="00FA57C0"/>
    <w:rsid w:val="00FA5F4E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16CC"/>
    <w:rsid w:val="00FF16D3"/>
    <w:rsid w:val="00FF22B5"/>
    <w:rsid w:val="00FF2B3B"/>
    <w:rsid w:val="00FF2D57"/>
    <w:rsid w:val="00FF2F07"/>
    <w:rsid w:val="00FF318A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uiPriority w:val="99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uiPriority w:val="99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uiPriority w:val="99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4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519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5236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Burgs Magdalena</cp:lastModifiedBy>
  <cp:revision>137</cp:revision>
  <cp:lastPrinted>2023-07-19T10:26:00Z</cp:lastPrinted>
  <dcterms:created xsi:type="dcterms:W3CDTF">2023-07-07T07:24:00Z</dcterms:created>
  <dcterms:modified xsi:type="dcterms:W3CDTF">2023-07-19T10:45:00Z</dcterms:modified>
</cp:coreProperties>
</file>