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0F5CC519" w14:textId="77777777" w:rsidR="00647590" w:rsidRDefault="00647590" w:rsidP="008641F0">
      <w:pPr>
        <w:jc w:val="center"/>
        <w:rPr>
          <w:rFonts w:ascii="Cambria" w:hAnsi="Cambria"/>
          <w:b/>
          <w:bCs/>
          <w:szCs w:val="24"/>
        </w:rPr>
      </w:pPr>
    </w:p>
    <w:p w14:paraId="6A99E7BF" w14:textId="77777777" w:rsidR="00647590" w:rsidRDefault="00647590" w:rsidP="008641F0">
      <w:pPr>
        <w:jc w:val="center"/>
        <w:rPr>
          <w:rFonts w:ascii="Cambria" w:hAnsi="Cambria"/>
          <w:b/>
          <w:bCs/>
          <w:szCs w:val="24"/>
        </w:rPr>
      </w:pPr>
    </w:p>
    <w:p w14:paraId="5026EC95" w14:textId="77777777" w:rsidR="00647590" w:rsidRDefault="00647590" w:rsidP="008641F0">
      <w:pPr>
        <w:jc w:val="center"/>
        <w:rPr>
          <w:rFonts w:ascii="Cambria" w:hAnsi="Cambria"/>
          <w:b/>
          <w:bCs/>
          <w:szCs w:val="24"/>
        </w:rPr>
      </w:pPr>
    </w:p>
    <w:p w14:paraId="6E44A2D5" w14:textId="678B5B69" w:rsidR="00647590" w:rsidRPr="00647590" w:rsidRDefault="00647590" w:rsidP="00647590">
      <w:pPr>
        <w:jc w:val="right"/>
        <w:rPr>
          <w:rFonts w:ascii="Cambria" w:hAnsi="Cambria"/>
          <w:szCs w:val="24"/>
        </w:rPr>
      </w:pPr>
      <w:r w:rsidRPr="00647590">
        <w:rPr>
          <w:rFonts w:ascii="Cambria" w:hAnsi="Cambria"/>
          <w:szCs w:val="24"/>
        </w:rPr>
        <w:t xml:space="preserve">Warszawa, 19.03.2024 r. </w:t>
      </w:r>
    </w:p>
    <w:p w14:paraId="412498A9" w14:textId="77777777" w:rsidR="00647590" w:rsidRDefault="00647590" w:rsidP="008641F0">
      <w:pPr>
        <w:jc w:val="center"/>
        <w:rPr>
          <w:rFonts w:ascii="Cambria" w:hAnsi="Cambria"/>
          <w:b/>
          <w:bCs/>
          <w:szCs w:val="24"/>
        </w:rPr>
      </w:pPr>
    </w:p>
    <w:p w14:paraId="1AD412D3" w14:textId="77777777" w:rsidR="001917A6" w:rsidRDefault="001917A6" w:rsidP="008641F0">
      <w:pPr>
        <w:jc w:val="center"/>
        <w:rPr>
          <w:rFonts w:ascii="Cambria" w:hAnsi="Cambria"/>
          <w:b/>
          <w:bCs/>
          <w:szCs w:val="24"/>
        </w:rPr>
      </w:pPr>
    </w:p>
    <w:p w14:paraId="220EE287" w14:textId="77777777" w:rsidR="001917A6" w:rsidRDefault="001917A6" w:rsidP="008641F0">
      <w:pPr>
        <w:jc w:val="center"/>
        <w:rPr>
          <w:rFonts w:ascii="Cambria" w:hAnsi="Cambria"/>
          <w:b/>
          <w:bCs/>
          <w:szCs w:val="24"/>
        </w:rPr>
      </w:pPr>
    </w:p>
    <w:p w14:paraId="34D1A703" w14:textId="4BFA74CF" w:rsidR="001917A6" w:rsidRPr="001917A6" w:rsidRDefault="001917A6" w:rsidP="008641F0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1917A6">
        <w:rPr>
          <w:rFonts w:ascii="Cambria" w:hAnsi="Cambria"/>
          <w:b/>
          <w:bCs/>
          <w:sz w:val="28"/>
          <w:szCs w:val="28"/>
          <w:u w:val="single"/>
        </w:rPr>
        <w:t xml:space="preserve">ZAPYTANIE O USTALENIE WARTOŚCI ZAMÓWIENIA </w:t>
      </w:r>
    </w:p>
    <w:p w14:paraId="357E55FF" w14:textId="77777777" w:rsidR="00647590" w:rsidRDefault="00647590" w:rsidP="008641F0">
      <w:pPr>
        <w:jc w:val="center"/>
        <w:rPr>
          <w:rFonts w:ascii="Cambria" w:hAnsi="Cambria"/>
          <w:b/>
          <w:bCs/>
          <w:szCs w:val="24"/>
        </w:rPr>
      </w:pPr>
    </w:p>
    <w:p w14:paraId="37DB60BF" w14:textId="73B3C1E9" w:rsidR="001917A6" w:rsidRPr="007F2503" w:rsidRDefault="00647590" w:rsidP="0096167C">
      <w:pPr>
        <w:pStyle w:val="Default"/>
        <w:ind w:firstLine="360"/>
        <w:jc w:val="both"/>
        <w:rPr>
          <w:rFonts w:ascii="Calibri" w:eastAsia="Times New Roman" w:hAnsi="Calibri" w:cs="Calibri"/>
          <w:lang w:eastAsia="pl-PL"/>
        </w:rPr>
      </w:pPr>
      <w:r w:rsidRPr="007F2503">
        <w:rPr>
          <w:rFonts w:ascii="Cambria" w:hAnsi="Cambria"/>
        </w:rPr>
        <w:t xml:space="preserve">Zamawiający  – Polska Organizacja Turystyczna zwraca się z prośba o wycenę przedmiotu zamówienia, którym jest: </w:t>
      </w:r>
    </w:p>
    <w:p w14:paraId="761B563A" w14:textId="77777777" w:rsidR="001917A6" w:rsidRPr="001917A6" w:rsidRDefault="001917A6" w:rsidP="001917A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1917A6">
        <w:rPr>
          <w:rFonts w:ascii="Calibri" w:hAnsi="Calibri" w:cs="Calibri"/>
          <w:color w:val="000000"/>
          <w:szCs w:val="24"/>
        </w:rPr>
        <w:t xml:space="preserve"> </w:t>
      </w:r>
    </w:p>
    <w:p w14:paraId="11C7DCEB" w14:textId="1073B655" w:rsidR="001917A6" w:rsidRPr="0096167C" w:rsidRDefault="0096167C" w:rsidP="007F25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73"/>
        <w:jc w:val="both"/>
        <w:rPr>
          <w:rFonts w:ascii="Cambria" w:hAnsi="Cambria" w:cs="Calibri"/>
          <w:b/>
          <w:bCs/>
          <w:color w:val="000000"/>
          <w:sz w:val="24"/>
          <w:szCs w:val="24"/>
        </w:rPr>
      </w:pPr>
      <w:r>
        <w:rPr>
          <w:rFonts w:ascii="Cambria" w:hAnsi="Cambria" w:cs="Calibri"/>
          <w:b/>
          <w:bCs/>
          <w:color w:val="000000"/>
          <w:sz w:val="24"/>
          <w:szCs w:val="24"/>
        </w:rPr>
        <w:t>K</w:t>
      </w:r>
      <w:r w:rsidR="001917A6" w:rsidRPr="0096167C">
        <w:rPr>
          <w:rFonts w:ascii="Cambria" w:hAnsi="Cambria" w:cs="Calibri"/>
          <w:b/>
          <w:bCs/>
          <w:color w:val="000000"/>
          <w:sz w:val="24"/>
          <w:szCs w:val="24"/>
        </w:rPr>
        <w:t xml:space="preserve">ompleksowa organizacja i obsługa warsztatów branżowych BUY POLAND 2024 organizowanych przez Polską Organizację Turystyczną dla polskiej i zagranicznej branży turystycznej, </w:t>
      </w:r>
    </w:p>
    <w:p w14:paraId="3B72E1F0" w14:textId="5EDC2BF3" w:rsidR="001917A6" w:rsidRPr="0096167C" w:rsidRDefault="0096167C" w:rsidP="007F250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mbria" w:hAnsi="Cambria" w:cs="Calibri"/>
          <w:b/>
          <w:bCs/>
          <w:color w:val="000000"/>
          <w:sz w:val="24"/>
          <w:szCs w:val="24"/>
        </w:rPr>
      </w:pPr>
      <w:r>
        <w:rPr>
          <w:rFonts w:ascii="Cambria" w:hAnsi="Cambria" w:cs="Calibri"/>
          <w:b/>
          <w:bCs/>
          <w:color w:val="000000"/>
          <w:sz w:val="24"/>
          <w:szCs w:val="24"/>
        </w:rPr>
        <w:t>P</w:t>
      </w:r>
      <w:r w:rsidR="001917A6" w:rsidRPr="0096167C">
        <w:rPr>
          <w:rFonts w:ascii="Cambria" w:hAnsi="Cambria" w:cs="Calibri"/>
          <w:b/>
          <w:bCs/>
          <w:color w:val="000000"/>
          <w:sz w:val="24"/>
          <w:szCs w:val="24"/>
        </w:rPr>
        <w:t xml:space="preserve">rzygotowanie i kompleksowa realizacja 4 pakietów wyjazdowych (podróży studyjnych): Dolny Śląsk; Wielkopolska; Małopolska; Warmia i Mazury dla przedstawicieli zagranicznej branży turystycznej. </w:t>
      </w:r>
    </w:p>
    <w:p w14:paraId="64997B92" w14:textId="77777777" w:rsidR="001917A6" w:rsidRPr="007F2503" w:rsidRDefault="001917A6" w:rsidP="001917A6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Cs w:val="24"/>
        </w:rPr>
      </w:pPr>
    </w:p>
    <w:p w14:paraId="77D6CB24" w14:textId="29643312" w:rsidR="001917A6" w:rsidRPr="007F2503" w:rsidRDefault="001917A6" w:rsidP="001917A6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Cs w:val="24"/>
        </w:rPr>
      </w:pPr>
      <w:r w:rsidRPr="007F2503">
        <w:rPr>
          <w:rFonts w:ascii="Cambria" w:hAnsi="Cambria" w:cs="Calibri"/>
          <w:color w:val="000000"/>
          <w:szCs w:val="24"/>
        </w:rPr>
        <w:t xml:space="preserve">Szczegółowy zakres przedmiotu zamówienia został opisany w </w:t>
      </w:r>
      <w:r w:rsidRPr="007F2503">
        <w:rPr>
          <w:rFonts w:ascii="Cambria" w:hAnsi="Cambria" w:cs="Calibri"/>
          <w:b/>
          <w:bCs/>
          <w:color w:val="000000"/>
          <w:szCs w:val="24"/>
          <w:u w:val="single"/>
        </w:rPr>
        <w:t>Załączniku Nr 2</w:t>
      </w:r>
      <w:r w:rsidRPr="007F2503">
        <w:rPr>
          <w:rFonts w:ascii="Cambria" w:hAnsi="Cambria" w:cs="Calibri"/>
          <w:color w:val="000000"/>
          <w:szCs w:val="24"/>
        </w:rPr>
        <w:t xml:space="preserve"> do niniejszego zapytania</w:t>
      </w:r>
      <w:r w:rsidR="0096167C">
        <w:rPr>
          <w:rFonts w:ascii="Cambria" w:hAnsi="Cambria" w:cs="Calibri"/>
          <w:color w:val="000000"/>
          <w:szCs w:val="24"/>
        </w:rPr>
        <w:t xml:space="preserve"> - SOPZ</w:t>
      </w:r>
      <w:r w:rsidRPr="007F2503">
        <w:rPr>
          <w:rFonts w:ascii="Cambria" w:hAnsi="Cambria" w:cs="Calibri"/>
          <w:color w:val="000000"/>
          <w:szCs w:val="24"/>
        </w:rPr>
        <w:t xml:space="preserve">. </w:t>
      </w:r>
    </w:p>
    <w:p w14:paraId="5338042C" w14:textId="4152815D" w:rsidR="00647590" w:rsidRPr="007F2503" w:rsidRDefault="00647590" w:rsidP="001917A6">
      <w:pPr>
        <w:ind w:firstLine="709"/>
        <w:jc w:val="both"/>
        <w:rPr>
          <w:rFonts w:ascii="Cambria" w:hAnsi="Cambria"/>
          <w:szCs w:val="24"/>
        </w:rPr>
      </w:pPr>
    </w:p>
    <w:p w14:paraId="04DA1FD5" w14:textId="77777777" w:rsidR="00647590" w:rsidRPr="007F2503" w:rsidRDefault="00647590" w:rsidP="00647590">
      <w:pPr>
        <w:jc w:val="center"/>
        <w:rPr>
          <w:rFonts w:ascii="Cambria" w:hAnsi="Cambria"/>
          <w:b/>
          <w:bCs/>
          <w:szCs w:val="24"/>
        </w:rPr>
      </w:pPr>
    </w:p>
    <w:p w14:paraId="13F0B53E" w14:textId="01934ECE" w:rsidR="00647590" w:rsidRPr="007F2503" w:rsidRDefault="0096167C" w:rsidP="00831C1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</w:t>
      </w:r>
      <w:r w:rsidR="002C4EE0" w:rsidRPr="007F2503">
        <w:rPr>
          <w:rFonts w:ascii="Cambria" w:hAnsi="Cambria"/>
          <w:szCs w:val="24"/>
        </w:rPr>
        <w:t>ycenę przedmiotu zamówienia,</w:t>
      </w:r>
      <w:r w:rsidR="002C4EE0" w:rsidRPr="007F2503">
        <w:rPr>
          <w:rFonts w:ascii="Cambria" w:hAnsi="Cambria"/>
          <w:szCs w:val="24"/>
        </w:rPr>
        <w:t xml:space="preserve"> </w:t>
      </w:r>
      <w:r w:rsidR="002C4EE0" w:rsidRPr="007F2503">
        <w:rPr>
          <w:rFonts w:ascii="Cambria" w:hAnsi="Cambria"/>
          <w:szCs w:val="24"/>
        </w:rPr>
        <w:t xml:space="preserve">poprzez odpowiednie uzupełnienie załącznika nr </w:t>
      </w:r>
      <w:r w:rsidR="002C4EE0" w:rsidRPr="007F2503">
        <w:rPr>
          <w:rFonts w:ascii="Cambria" w:hAnsi="Cambria"/>
          <w:szCs w:val="24"/>
        </w:rPr>
        <w:t>1</w:t>
      </w:r>
      <w:r w:rsidR="002C4EE0" w:rsidRPr="007F2503">
        <w:rPr>
          <w:rFonts w:ascii="Cambria" w:hAnsi="Cambria"/>
          <w:szCs w:val="24"/>
        </w:rPr>
        <w:t xml:space="preserve"> – „</w:t>
      </w:r>
      <w:r w:rsidR="00831C18" w:rsidRPr="007F2503">
        <w:rPr>
          <w:rFonts w:ascii="Cambria" w:hAnsi="Cambria"/>
          <w:szCs w:val="24"/>
        </w:rPr>
        <w:t>Formularz</w:t>
      </w:r>
      <w:r w:rsidR="002C4EE0" w:rsidRPr="007F2503">
        <w:rPr>
          <w:rFonts w:ascii="Cambria" w:hAnsi="Cambria"/>
          <w:szCs w:val="24"/>
        </w:rPr>
        <w:t xml:space="preserve"> wyceny” </w:t>
      </w:r>
      <w:r>
        <w:rPr>
          <w:rFonts w:ascii="Cambria" w:hAnsi="Cambria"/>
          <w:szCs w:val="24"/>
        </w:rPr>
        <w:t xml:space="preserve">należy przesłać </w:t>
      </w:r>
      <w:r w:rsidR="002C4EE0" w:rsidRPr="007F2503">
        <w:rPr>
          <w:rFonts w:ascii="Cambria" w:hAnsi="Cambria"/>
          <w:szCs w:val="24"/>
        </w:rPr>
        <w:t xml:space="preserve">do dnia </w:t>
      </w:r>
      <w:r w:rsidR="00831C18" w:rsidRPr="0096167C">
        <w:rPr>
          <w:rFonts w:ascii="Cambria" w:hAnsi="Cambria"/>
          <w:b/>
          <w:bCs/>
          <w:szCs w:val="24"/>
          <w:u w:val="single"/>
        </w:rPr>
        <w:t xml:space="preserve">29.03.2024 </w:t>
      </w:r>
      <w:r w:rsidR="002C4EE0" w:rsidRPr="0096167C">
        <w:rPr>
          <w:rFonts w:ascii="Cambria" w:hAnsi="Cambria"/>
          <w:b/>
          <w:bCs/>
          <w:szCs w:val="24"/>
          <w:u w:val="single"/>
        </w:rPr>
        <w:t>r</w:t>
      </w:r>
      <w:r w:rsidR="002C4EE0" w:rsidRPr="007F2503">
        <w:rPr>
          <w:rFonts w:ascii="Cambria" w:hAnsi="Cambria"/>
          <w:szCs w:val="24"/>
        </w:rPr>
        <w:t>. na adres e-mail:</w:t>
      </w:r>
      <w:r w:rsidR="00831C18" w:rsidRPr="007F2503">
        <w:rPr>
          <w:rFonts w:ascii="Cambria" w:hAnsi="Cambria"/>
          <w:szCs w:val="24"/>
        </w:rPr>
        <w:t xml:space="preserve"> </w:t>
      </w:r>
      <w:hyperlink r:id="rId8" w:history="1">
        <w:r w:rsidR="00774FD4" w:rsidRPr="007F2503">
          <w:rPr>
            <w:rStyle w:val="Hipercze"/>
            <w:rFonts w:ascii="Cambria" w:hAnsi="Cambria"/>
            <w:szCs w:val="24"/>
          </w:rPr>
          <w:t>marta.jakubik@pot.gov.pl</w:t>
        </w:r>
      </w:hyperlink>
      <w:r w:rsidR="00774FD4" w:rsidRPr="007F2503">
        <w:rPr>
          <w:rFonts w:ascii="Cambria" w:hAnsi="Cambria"/>
          <w:szCs w:val="24"/>
        </w:rPr>
        <w:t xml:space="preserve"> </w:t>
      </w:r>
    </w:p>
    <w:p w14:paraId="015765CB" w14:textId="77777777" w:rsidR="007F2503" w:rsidRPr="007F2503" w:rsidRDefault="007F2503" w:rsidP="00831C18">
      <w:pPr>
        <w:jc w:val="both"/>
        <w:rPr>
          <w:rFonts w:ascii="Cambria" w:hAnsi="Cambria"/>
          <w:szCs w:val="24"/>
        </w:rPr>
      </w:pPr>
    </w:p>
    <w:p w14:paraId="4DB885C1" w14:textId="77777777" w:rsidR="007F2503" w:rsidRDefault="007F2503" w:rsidP="00831C18">
      <w:pPr>
        <w:jc w:val="both"/>
        <w:rPr>
          <w:rFonts w:ascii="Cambria" w:hAnsi="Cambria"/>
          <w:szCs w:val="24"/>
        </w:rPr>
      </w:pPr>
    </w:p>
    <w:p w14:paraId="45989068" w14:textId="77777777" w:rsidR="007F2503" w:rsidRPr="007F2503" w:rsidRDefault="007F2503" w:rsidP="007F2503">
      <w:pPr>
        <w:jc w:val="both"/>
        <w:rPr>
          <w:rFonts w:ascii="Cambria" w:hAnsi="Cambria"/>
          <w:b/>
          <w:bCs/>
          <w:szCs w:val="24"/>
        </w:rPr>
      </w:pPr>
      <w:r w:rsidRPr="007F2503">
        <w:rPr>
          <w:rFonts w:ascii="Cambria" w:hAnsi="Cambria"/>
          <w:b/>
          <w:bCs/>
          <w:szCs w:val="24"/>
        </w:rPr>
        <w:t>Informujemy, iż niniejsze zapytanie nie stanowi zaproszenia do składania ofert w</w:t>
      </w:r>
    </w:p>
    <w:p w14:paraId="08E8C385" w14:textId="77777777" w:rsidR="007F2503" w:rsidRPr="007F2503" w:rsidRDefault="007F2503" w:rsidP="007F2503">
      <w:pPr>
        <w:jc w:val="both"/>
        <w:rPr>
          <w:rFonts w:ascii="Cambria" w:hAnsi="Cambria"/>
          <w:b/>
          <w:bCs/>
          <w:szCs w:val="24"/>
        </w:rPr>
      </w:pPr>
      <w:r w:rsidRPr="007F2503">
        <w:rPr>
          <w:rFonts w:ascii="Cambria" w:hAnsi="Cambria"/>
          <w:b/>
          <w:bCs/>
          <w:szCs w:val="24"/>
        </w:rPr>
        <w:t>rozumieniu art. 66 Kodeksu cywilnego, nie zobowiązuje Zamawiającego do zawarcia</w:t>
      </w:r>
    </w:p>
    <w:p w14:paraId="2AFD5A2A" w14:textId="64A181B5" w:rsidR="007F2503" w:rsidRDefault="007F2503" w:rsidP="007F2503">
      <w:pPr>
        <w:jc w:val="both"/>
        <w:rPr>
          <w:rFonts w:ascii="Cambria" w:hAnsi="Cambria"/>
          <w:b/>
          <w:bCs/>
          <w:szCs w:val="24"/>
        </w:rPr>
      </w:pPr>
      <w:r w:rsidRPr="007F2503">
        <w:rPr>
          <w:rFonts w:ascii="Cambria" w:hAnsi="Cambria"/>
          <w:b/>
          <w:bCs/>
          <w:szCs w:val="24"/>
        </w:rPr>
        <w:t>umowy, czy też udzielenia zamówienia.</w:t>
      </w:r>
    </w:p>
    <w:p w14:paraId="21D3C03C" w14:textId="77777777" w:rsidR="007F2503" w:rsidRDefault="007F2503" w:rsidP="007F2503">
      <w:pPr>
        <w:jc w:val="both"/>
        <w:rPr>
          <w:rFonts w:ascii="Cambria" w:hAnsi="Cambria"/>
          <w:b/>
          <w:bCs/>
          <w:szCs w:val="24"/>
        </w:rPr>
      </w:pPr>
    </w:p>
    <w:p w14:paraId="4EF573F4" w14:textId="77777777" w:rsidR="007F2503" w:rsidRDefault="007F2503" w:rsidP="007F2503">
      <w:pPr>
        <w:jc w:val="both"/>
        <w:rPr>
          <w:rFonts w:ascii="Cambria" w:hAnsi="Cambria"/>
          <w:b/>
          <w:bCs/>
          <w:szCs w:val="24"/>
        </w:rPr>
      </w:pPr>
    </w:p>
    <w:p w14:paraId="54B1DEBE" w14:textId="71BD03DB" w:rsidR="007F2503" w:rsidRPr="0096167C" w:rsidRDefault="0096167C" w:rsidP="007F2503">
      <w:pPr>
        <w:jc w:val="both"/>
        <w:rPr>
          <w:rFonts w:ascii="Cambria" w:hAnsi="Cambria"/>
          <w:i/>
          <w:iCs/>
          <w:sz w:val="20"/>
        </w:rPr>
      </w:pPr>
      <w:r w:rsidRPr="0096167C">
        <w:rPr>
          <w:rFonts w:ascii="Cambria" w:hAnsi="Cambria"/>
          <w:i/>
          <w:iCs/>
          <w:sz w:val="20"/>
        </w:rPr>
        <w:t>Załączniki</w:t>
      </w:r>
      <w:r w:rsidR="007F2503" w:rsidRPr="0096167C">
        <w:rPr>
          <w:rFonts w:ascii="Cambria" w:hAnsi="Cambria"/>
          <w:i/>
          <w:iCs/>
          <w:sz w:val="20"/>
        </w:rPr>
        <w:t xml:space="preserve"> do zapytania:</w:t>
      </w:r>
    </w:p>
    <w:p w14:paraId="07A46BA9" w14:textId="5A3A57A0" w:rsidR="007F2503" w:rsidRPr="0096167C" w:rsidRDefault="0096167C" w:rsidP="007F2503">
      <w:pPr>
        <w:jc w:val="both"/>
        <w:rPr>
          <w:rFonts w:ascii="Cambria" w:hAnsi="Cambria"/>
          <w:i/>
          <w:iCs/>
          <w:sz w:val="20"/>
        </w:rPr>
      </w:pPr>
      <w:r w:rsidRPr="0096167C">
        <w:rPr>
          <w:rFonts w:ascii="Cambria" w:hAnsi="Cambria"/>
          <w:i/>
          <w:iCs/>
          <w:sz w:val="20"/>
        </w:rPr>
        <w:t>Załącznik</w:t>
      </w:r>
      <w:r w:rsidR="007F2503" w:rsidRPr="0096167C">
        <w:rPr>
          <w:rFonts w:ascii="Cambria" w:hAnsi="Cambria"/>
          <w:i/>
          <w:iCs/>
          <w:sz w:val="20"/>
        </w:rPr>
        <w:t xml:space="preserve"> Nr 1 – Formularz Wyceny</w:t>
      </w:r>
    </w:p>
    <w:p w14:paraId="5219CAEA" w14:textId="3FEFA2F4" w:rsidR="0096167C" w:rsidRPr="0096167C" w:rsidRDefault="0096167C" w:rsidP="007F2503">
      <w:pPr>
        <w:jc w:val="both"/>
        <w:rPr>
          <w:rFonts w:ascii="Cambria" w:hAnsi="Cambria"/>
          <w:i/>
          <w:iCs/>
          <w:sz w:val="20"/>
        </w:rPr>
      </w:pPr>
      <w:r w:rsidRPr="0096167C">
        <w:rPr>
          <w:rFonts w:ascii="Cambria" w:hAnsi="Cambria"/>
          <w:i/>
          <w:iCs/>
          <w:sz w:val="20"/>
        </w:rPr>
        <w:t xml:space="preserve">Załącznik Nr 2 – SOPZ. </w:t>
      </w:r>
    </w:p>
    <w:sectPr w:rsidR="0096167C" w:rsidRPr="0096167C" w:rsidSect="00B656A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9CF" w14:textId="77777777" w:rsidR="00992888" w:rsidRDefault="00992888">
      <w:r>
        <w:separator/>
      </w:r>
    </w:p>
  </w:endnote>
  <w:endnote w:type="continuationSeparator" w:id="0">
    <w:p w14:paraId="03BB7EBC" w14:textId="77777777" w:rsidR="00992888" w:rsidRDefault="009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02A86369" w14:textId="77777777" w:rsidR="009C5D11" w:rsidRPr="009C5D11" w:rsidRDefault="009C5D11" w:rsidP="009C5D11">
    <w:pPr>
      <w:tabs>
        <w:tab w:val="center" w:pos="4536"/>
        <w:tab w:val="right" w:pos="9072"/>
        <w:tab w:val="right" w:pos="9356"/>
      </w:tabs>
      <w:ind w:right="-397"/>
      <w:rPr>
        <w:rFonts w:eastAsia="Arial" w:cstheme="minorBidi"/>
        <w:color w:val="808080" w:themeColor="background1" w:themeShade="80"/>
        <w:sz w:val="22"/>
        <w:szCs w:val="22"/>
        <w:lang w:eastAsia="en-US"/>
      </w:rPr>
    </w:pPr>
    <w:bookmarkStart w:id="2" w:name="_Hlk78979863"/>
    <w:r w:rsidRPr="009C5D11">
      <w:rPr>
        <w:rFonts w:eastAsiaTheme="minorHAnsi" w:cs="Arial"/>
        <w:b/>
        <w:bCs/>
        <w:color w:val="808080" w:themeColor="background1" w:themeShade="80"/>
        <w:sz w:val="16"/>
        <w:szCs w:val="16"/>
        <w:lang w:eastAsia="en-US"/>
      </w:rPr>
      <w:t>Polska Organizacja Turystyczna</w:t>
    </w:r>
    <w:r w:rsidRPr="009C5D11">
      <w:rPr>
        <w:rFonts w:asciiTheme="minorHAnsi" w:eastAsiaTheme="minorHAnsi" w:hAnsiTheme="minorHAnsi" w:cstheme="minorBidi"/>
        <w:sz w:val="22"/>
        <w:szCs w:val="22"/>
        <w:lang w:eastAsia="en-US"/>
      </w:rPr>
      <w:br/>
    </w:r>
    <w:r w:rsidRPr="009C5D11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ul. Młynarska 42, 01-171 Warszawa, Polska,</w:t>
    </w:r>
    <w:r w:rsidRPr="009C5D11">
      <w:rPr>
        <w:rFonts w:eastAsia="Arial" w:cs="Arial"/>
        <w:b/>
        <w:bCs/>
        <w:color w:val="808080" w:themeColor="background1" w:themeShade="80"/>
        <w:sz w:val="16"/>
        <w:szCs w:val="16"/>
        <w:lang w:val="fr-FR" w:eastAsia="en-US"/>
      </w:rPr>
      <w:t xml:space="preserve"> </w:t>
    </w:r>
    <w:r w:rsidRPr="009C5D11">
      <w:rPr>
        <w:rFonts w:eastAsia="Arial" w:cs="Arial"/>
        <w:color w:val="808080" w:themeColor="background1" w:themeShade="80"/>
        <w:sz w:val="16"/>
        <w:szCs w:val="16"/>
        <w:lang w:eastAsia="en-US"/>
      </w:rPr>
      <w:t>tel. +48 22 696 94 00, +48 22 696 94 01</w:t>
    </w:r>
    <w:r w:rsidRPr="009C5D11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, +48 785 802 187</w:t>
    </w:r>
    <w:r w:rsidRPr="009C5D11">
      <w:rPr>
        <w:rFonts w:eastAsiaTheme="minorHAnsi" w:cs="Arial"/>
        <w:color w:val="808080" w:themeColor="background1" w:themeShade="80"/>
        <w:sz w:val="16"/>
        <w:szCs w:val="16"/>
        <w:lang w:val="fr-FR" w:eastAsia="en-US"/>
      </w:rPr>
      <w:t xml:space="preserve">, e-mail: </w:t>
    </w:r>
    <w:hyperlink r:id="rId2" w:history="1">
      <w:r w:rsidRPr="009C5D11">
        <w:rPr>
          <w:rFonts w:eastAsiaTheme="minorHAnsi" w:cs="Arial"/>
          <w:color w:val="808080" w:themeColor="background1" w:themeShade="80"/>
          <w:sz w:val="16"/>
          <w:szCs w:val="16"/>
          <w:u w:val="single"/>
          <w:lang w:val="fr-FR" w:eastAsia="en-US"/>
        </w:rPr>
        <w:t>pot@pot.gov.pl</w:t>
      </w:r>
    </w:hyperlink>
  </w:p>
  <w:p w14:paraId="10FA6F64" w14:textId="77777777" w:rsidR="009C5D11" w:rsidRPr="009C5D11" w:rsidRDefault="009C5D11" w:rsidP="009C5D11">
    <w:pPr>
      <w:tabs>
        <w:tab w:val="center" w:pos="4536"/>
        <w:tab w:val="right" w:pos="9072"/>
        <w:tab w:val="right" w:pos="9356"/>
      </w:tabs>
      <w:ind w:right="-397"/>
      <w:rPr>
        <w:rFonts w:ascii="Times New Roman" w:eastAsiaTheme="minorHAnsi" w:hAnsi="Times New Roman" w:cstheme="minorBidi"/>
        <w:sz w:val="22"/>
        <w:szCs w:val="22"/>
        <w:lang w:eastAsia="en-US"/>
      </w:rPr>
    </w:pPr>
    <w:r w:rsidRPr="009C5D11">
      <w:rPr>
        <w:rFonts w:eastAsiaTheme="minorHAnsi" w:cs="Arial"/>
        <w:b/>
        <w:color w:val="808080"/>
        <w:sz w:val="16"/>
        <w:szCs w:val="16"/>
        <w:lang w:eastAsia="en-US"/>
      </w:rPr>
      <w:t>Oddział Zamiejscowy, Departament Polskiego Bonu Turystycznego</w:t>
    </w:r>
  </w:p>
  <w:p w14:paraId="7290044D" w14:textId="77777777" w:rsidR="009C5D11" w:rsidRPr="009C5D11" w:rsidRDefault="009C5D11" w:rsidP="009C5D11">
    <w:pPr>
      <w:tabs>
        <w:tab w:val="center" w:pos="4536"/>
        <w:tab w:val="right" w:pos="9072"/>
        <w:tab w:val="right" w:pos="9356"/>
      </w:tabs>
      <w:ind w:right="-397"/>
      <w:rPr>
        <w:rFonts w:eastAsiaTheme="minorHAnsi" w:cs="Arial"/>
        <w:color w:val="808080"/>
        <w:sz w:val="16"/>
        <w:szCs w:val="16"/>
        <w:lang w:eastAsia="en-US"/>
      </w:rPr>
    </w:pPr>
    <w:r w:rsidRPr="009C5D11">
      <w:rPr>
        <w:rFonts w:eastAsiaTheme="minorHAnsi" w:cs="Arial"/>
        <w:color w:val="808080" w:themeColor="background1" w:themeShade="80"/>
        <w:sz w:val="16"/>
        <w:szCs w:val="16"/>
        <w:lang w:eastAsia="en-US"/>
      </w:rPr>
      <w:t>ul. Janińska 32, 32-020 Wieliczka</w:t>
    </w:r>
  </w:p>
  <w:p w14:paraId="1A01FEED" w14:textId="77777777" w:rsidR="009C5D11" w:rsidRPr="009C5D11" w:rsidRDefault="009C5D11" w:rsidP="009C5D11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  <w:lang w:eastAsia="en-US"/>
      </w:rPr>
    </w:pPr>
    <w:r w:rsidRPr="009C5D11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Zagraniczne Ośrodki Polskiej Organizacji Turystycznej: </w:t>
    </w:r>
  </w:p>
  <w:p w14:paraId="599D94CD" w14:textId="77777777" w:rsidR="009C5D11" w:rsidRPr="009C5D11" w:rsidRDefault="009C5D11" w:rsidP="009C5D1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  <w:lang w:eastAsia="en-US"/>
      </w:rPr>
    </w:pPr>
    <w:r w:rsidRPr="009C5D11">
      <w:rPr>
        <w:rFonts w:eastAsia="Arial" w:cs="Arial"/>
        <w:color w:val="808080" w:themeColor="background1" w:themeShade="80"/>
        <w:sz w:val="16"/>
        <w:szCs w:val="16"/>
        <w:lang w:eastAsia="en-US"/>
      </w:rPr>
      <w:t>Amsterdam, Berlin, Bruksela, Budapeszt, Chicago, Kijów, Londyn, Madryt, Paryż, Pekin, Praga, Rzym, Sztokholm, Tel Awiw, Tokio, Wiedeń</w:t>
    </w:r>
    <w:r w:rsidRPr="009C5D11">
      <w:rPr>
        <w:rFonts w:ascii="Times New Roman" w:hAnsi="Times New Roman"/>
        <w:color w:val="808080" w:themeColor="background1" w:themeShade="80"/>
        <w:sz w:val="16"/>
        <w:szCs w:val="16"/>
        <w:lang w:eastAsia="en-US"/>
      </w:rPr>
      <w:t>.</w:t>
    </w:r>
  </w:p>
  <w:p w14:paraId="0D6259FD" w14:textId="77777777" w:rsidR="009C5D11" w:rsidRPr="009C5D11" w:rsidRDefault="009C5D11" w:rsidP="009C5D11">
    <w:pPr>
      <w:tabs>
        <w:tab w:val="center" w:pos="4536"/>
        <w:tab w:val="right" w:pos="9072"/>
        <w:tab w:val="right" w:pos="9356"/>
      </w:tabs>
      <w:ind w:right="-397"/>
      <w:rPr>
        <w:rFonts w:eastAsiaTheme="minorHAnsi" w:cstheme="minorBidi"/>
        <w:color w:val="7F7F7F"/>
        <w:sz w:val="22"/>
        <w:szCs w:val="22"/>
        <w:u w:val="single"/>
        <w:lang w:eastAsia="en-US"/>
      </w:rPr>
    </w:pPr>
    <w:r w:rsidRPr="009C5D11">
      <w:rPr>
        <w:rFonts w:eastAsiaTheme="minorHAnsi" w:cs="Arial"/>
        <w:b/>
        <w:color w:val="808080"/>
        <w:sz w:val="16"/>
        <w:szCs w:val="16"/>
        <w:lang w:eastAsia="en-US"/>
      </w:rPr>
      <w:t>portale</w:t>
    </w:r>
    <w:r w:rsidRPr="009C5D11">
      <w:rPr>
        <w:rFonts w:eastAsiaTheme="minorHAnsi" w:cs="Arial"/>
        <w:b/>
        <w:color w:val="808080"/>
        <w:sz w:val="16"/>
        <w:szCs w:val="16"/>
        <w:lang w:val="fr-FR" w:eastAsia="en-US"/>
      </w:rPr>
      <w:t>:</w:t>
    </w:r>
    <w:r w:rsidRPr="009C5D11">
      <w:rPr>
        <w:rFonts w:ascii="Times New Roman" w:eastAsiaTheme="minorHAnsi" w:hAnsi="Times New Roman" w:cstheme="minorBidi"/>
        <w:b/>
        <w:sz w:val="16"/>
        <w:szCs w:val="22"/>
        <w:lang w:val="fr-FR" w:eastAsia="en-US"/>
      </w:rPr>
      <w:t xml:space="preserve"> </w:t>
    </w:r>
    <w:r w:rsidRPr="009C5D11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1122E667" wp14:editId="02EDA655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9C5D11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www.pot.gov.pl</w:t>
      </w:r>
    </w:hyperlink>
    <w:r w:rsidRPr="009C5D11">
      <w:rPr>
        <w:rFonts w:eastAsiaTheme="minorHAnsi" w:cs="Arial"/>
        <w:color w:val="7F7F7F"/>
        <w:sz w:val="16"/>
        <w:szCs w:val="16"/>
        <w:lang w:val="fr-FR" w:eastAsia="en-US"/>
      </w:rPr>
      <w:t xml:space="preserve">; </w:t>
    </w:r>
    <w:hyperlink r:id="rId5" w:history="1">
      <w:r w:rsidRPr="009C5D11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www.polska.travel</w:t>
      </w:r>
    </w:hyperlink>
    <w:r w:rsidRPr="009C5D11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9C5D11">
      <w:rPr>
        <w:rFonts w:asciiTheme="minorHAnsi" w:eastAsiaTheme="minorHAnsi" w:hAnsiTheme="minorHAnsi" w:cstheme="minorBidi"/>
        <w:sz w:val="22"/>
        <w:szCs w:val="22"/>
        <w:lang w:val="fr-FR" w:eastAsia="en-US"/>
      </w:rPr>
      <w:t xml:space="preserve"> </w:t>
    </w:r>
    <w:r w:rsidRPr="009C5D11">
      <w:rPr>
        <w:rFonts w:eastAsiaTheme="minorHAnsi" w:cs="Arial"/>
        <w:color w:val="7F7F7F"/>
        <w:sz w:val="16"/>
        <w:szCs w:val="16"/>
        <w:u w:val="single"/>
        <w:lang w:val="fr-FR" w:eastAsia="en-US"/>
      </w:rPr>
      <w:t>bonturystyczny.polska.travel;</w:t>
    </w:r>
    <w:r w:rsidRPr="009C5D11">
      <w:rPr>
        <w:rFonts w:eastAsiaTheme="minorHAnsi" w:cs="Arial"/>
        <w:color w:val="7F7F7F"/>
        <w:sz w:val="16"/>
        <w:szCs w:val="16"/>
        <w:lang w:val="fr-FR" w:eastAsia="en-US"/>
      </w:rPr>
      <w:t xml:space="preserve"> </w:t>
    </w:r>
    <w:hyperlink r:id="rId6" w:history="1">
      <w:r w:rsidRPr="009C5D11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www.edenpolska.pl</w:t>
      </w:r>
    </w:hyperlink>
    <w:r w:rsidRPr="009C5D11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9C5D11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t xml:space="preserve"> </w:t>
    </w:r>
    <w:r w:rsidRPr="009C5D11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br/>
    </w:r>
    <w:hyperlink r:id="rId7" w:history="1">
      <w:r w:rsidRPr="009C5D11">
        <w:rPr>
          <w:rFonts w:eastAsiaTheme="minorHAnsi" w:cs="Arial"/>
          <w:color w:val="808080"/>
          <w:sz w:val="16"/>
          <w:szCs w:val="16"/>
          <w:u w:val="single"/>
          <w:lang w:eastAsia="en-US"/>
        </w:rPr>
        <w:t>www.zarabiajnaturystyce.pl</w:t>
      </w:r>
    </w:hyperlink>
    <w:r w:rsidRPr="009C5D11">
      <w:rPr>
        <w:rFonts w:eastAsiaTheme="minorHAnsi" w:cs="Arial"/>
        <w:color w:val="808080"/>
        <w:sz w:val="16"/>
        <w:szCs w:val="16"/>
        <w:lang w:eastAsia="en-US"/>
      </w:rPr>
      <w:t xml:space="preserve">; </w:t>
    </w:r>
    <w:hyperlink r:id="rId8" w:history="1">
      <w:r w:rsidRPr="009C5D11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www.odpoczywajwpolsce.pl</w:t>
      </w:r>
    </w:hyperlink>
    <w:bookmarkEnd w:id="2"/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B1E" w14:textId="77777777" w:rsidR="00992888" w:rsidRDefault="00992888">
      <w:bookmarkStart w:id="0" w:name="_Hlk523134668"/>
      <w:bookmarkEnd w:id="0"/>
      <w:r>
        <w:separator/>
      </w:r>
    </w:p>
  </w:footnote>
  <w:footnote w:type="continuationSeparator" w:id="0">
    <w:p w14:paraId="158F4876" w14:textId="77777777" w:rsidR="00992888" w:rsidRDefault="0099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3745C6F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6E4BC0">
      <w:rPr>
        <w:rFonts w:ascii="Cambria" w:hAnsi="Cambria"/>
        <w:iCs w:val="0"/>
        <w:sz w:val="20"/>
      </w:rPr>
      <w:t>2</w:t>
    </w:r>
    <w:r w:rsidR="0042782F">
      <w:rPr>
        <w:rFonts w:ascii="Cambria" w:hAnsi="Cambria"/>
        <w:iCs w:val="0"/>
        <w:sz w:val="20"/>
      </w:rPr>
      <w:t>8</w:t>
    </w:r>
    <w:r w:rsidR="00DD7666">
      <w:rPr>
        <w:rFonts w:ascii="Cambria" w:hAnsi="Cambria"/>
        <w:iCs w:val="0"/>
        <w:sz w:val="20"/>
      </w:rPr>
      <w:t>/R/202</w:t>
    </w:r>
    <w:r w:rsidR="0042782F">
      <w:rPr>
        <w:rFonts w:ascii="Cambria" w:hAnsi="Cambria"/>
        <w:iCs w:val="0"/>
        <w:sz w:val="20"/>
      </w:rPr>
      <w:t>4</w:t>
    </w:r>
    <w:r w:rsidR="00DD7666">
      <w:rPr>
        <w:rFonts w:ascii="Cambria" w:hAnsi="Cambria"/>
        <w:iCs w:val="0"/>
        <w:sz w:val="20"/>
      </w:rPr>
      <w:t>/</w:t>
    </w:r>
    <w:r w:rsidR="0042782F">
      <w:rPr>
        <w:rFonts w:ascii="Cambria" w:hAnsi="Cambria"/>
        <w:iCs w:val="0"/>
        <w:sz w:val="20"/>
      </w:rPr>
      <w:t>MB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D9959A2"/>
    <w:multiLevelType w:val="multilevel"/>
    <w:tmpl w:val="D5C0C70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E11524E"/>
    <w:multiLevelType w:val="hybridMultilevel"/>
    <w:tmpl w:val="9348D3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0EC5D73"/>
    <w:multiLevelType w:val="multilevel"/>
    <w:tmpl w:val="B596D6D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3A66E52"/>
    <w:multiLevelType w:val="multilevel"/>
    <w:tmpl w:val="0B0E5E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52A11A2"/>
    <w:multiLevelType w:val="hybridMultilevel"/>
    <w:tmpl w:val="6A9AF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2F84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260073"/>
    <w:multiLevelType w:val="hybridMultilevel"/>
    <w:tmpl w:val="C398114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4A368E"/>
    <w:multiLevelType w:val="hybridMultilevel"/>
    <w:tmpl w:val="6DB2BFC4"/>
    <w:lvl w:ilvl="0" w:tplc="57E42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E959BD"/>
    <w:multiLevelType w:val="multilevel"/>
    <w:tmpl w:val="CE58C34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9DD4873"/>
    <w:multiLevelType w:val="multilevel"/>
    <w:tmpl w:val="389C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612817F8"/>
    <w:multiLevelType w:val="hybridMultilevel"/>
    <w:tmpl w:val="28D4B98C"/>
    <w:lvl w:ilvl="0" w:tplc="A17CB2BC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5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1E28F8"/>
    <w:multiLevelType w:val="hybridMultilevel"/>
    <w:tmpl w:val="7DF6D0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7164586C"/>
    <w:multiLevelType w:val="hybridMultilevel"/>
    <w:tmpl w:val="1D7EC3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2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CC0156"/>
    <w:multiLevelType w:val="hybridMultilevel"/>
    <w:tmpl w:val="FDC4E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862">
    <w:abstractNumId w:val="65"/>
  </w:num>
  <w:num w:numId="2" w16cid:durableId="1789621256">
    <w:abstractNumId w:val="79"/>
  </w:num>
  <w:num w:numId="3" w16cid:durableId="473183382">
    <w:abstractNumId w:val="59"/>
  </w:num>
  <w:num w:numId="4" w16cid:durableId="402022428">
    <w:abstractNumId w:val="71"/>
  </w:num>
  <w:num w:numId="5" w16cid:durableId="1253273518">
    <w:abstractNumId w:val="91"/>
  </w:num>
  <w:num w:numId="6" w16cid:durableId="1498764171">
    <w:abstractNumId w:val="72"/>
  </w:num>
  <w:num w:numId="7" w16cid:durableId="458955284">
    <w:abstractNumId w:val="83"/>
  </w:num>
  <w:num w:numId="8" w16cid:durableId="25756163">
    <w:abstractNumId w:val="54"/>
  </w:num>
  <w:num w:numId="9" w16cid:durableId="1601639865">
    <w:abstractNumId w:val="85"/>
  </w:num>
  <w:num w:numId="10" w16cid:durableId="1613584628">
    <w:abstractNumId w:val="66"/>
  </w:num>
  <w:num w:numId="11" w16cid:durableId="1022169005">
    <w:abstractNumId w:val="55"/>
  </w:num>
  <w:num w:numId="12" w16cid:durableId="344745866">
    <w:abstractNumId w:val="70"/>
  </w:num>
  <w:num w:numId="13" w16cid:durableId="1602638695">
    <w:abstractNumId w:val="64"/>
  </w:num>
  <w:num w:numId="14" w16cid:durableId="708650780">
    <w:abstractNumId w:val="62"/>
  </w:num>
  <w:num w:numId="15" w16cid:durableId="2014842453">
    <w:abstractNumId w:val="68"/>
  </w:num>
  <w:num w:numId="16" w16cid:durableId="589698245">
    <w:abstractNumId w:val="51"/>
  </w:num>
  <w:num w:numId="17" w16cid:durableId="596621">
    <w:abstractNumId w:val="76"/>
  </w:num>
  <w:num w:numId="18" w16cid:durableId="164368977">
    <w:abstractNumId w:val="52"/>
  </w:num>
  <w:num w:numId="19" w16cid:durableId="2043430792">
    <w:abstractNumId w:val="78"/>
  </w:num>
  <w:num w:numId="20" w16cid:durableId="1050571432">
    <w:abstractNumId w:val="82"/>
  </w:num>
  <w:num w:numId="21" w16cid:durableId="605696719">
    <w:abstractNumId w:val="84"/>
  </w:num>
  <w:num w:numId="22" w16cid:durableId="1654025127">
    <w:abstractNumId w:val="92"/>
  </w:num>
  <w:num w:numId="23" w16cid:durableId="1115102695">
    <w:abstractNumId w:val="53"/>
  </w:num>
  <w:num w:numId="24" w16cid:durableId="1450317247">
    <w:abstractNumId w:val="90"/>
  </w:num>
  <w:num w:numId="25" w16cid:durableId="1140027793">
    <w:abstractNumId w:val="87"/>
  </w:num>
  <w:num w:numId="26" w16cid:durableId="1390881345">
    <w:abstractNumId w:val="73"/>
  </w:num>
  <w:num w:numId="27" w16cid:durableId="72440334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07271041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5491602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866226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939403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5192162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789289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726805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778045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13447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645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1636916">
    <w:abstractNumId w:val="67"/>
  </w:num>
  <w:num w:numId="39" w16cid:durableId="2018654878">
    <w:abstractNumId w:val="57"/>
  </w:num>
  <w:num w:numId="40" w16cid:durableId="382675743">
    <w:abstractNumId w:val="9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18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7A6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D71E9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568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1EFF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4EE0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0867"/>
    <w:rsid w:val="00381325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0E2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7B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D56"/>
    <w:rsid w:val="00422EC7"/>
    <w:rsid w:val="00424DBB"/>
    <w:rsid w:val="0042539E"/>
    <w:rsid w:val="0042586D"/>
    <w:rsid w:val="00425C3D"/>
    <w:rsid w:val="00425D62"/>
    <w:rsid w:val="0042674A"/>
    <w:rsid w:val="0042782F"/>
    <w:rsid w:val="0042785F"/>
    <w:rsid w:val="00432C4D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0E5D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DBE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90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5688"/>
    <w:rsid w:val="0067630C"/>
    <w:rsid w:val="00676561"/>
    <w:rsid w:val="00676636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4FD4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50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1C18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857"/>
    <w:rsid w:val="008E3271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4FD6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167C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5D11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5C2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730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5704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7C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CBA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553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,Numerowanie,List Paragraph2,List Paragraph21,Akapit z listą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,Numerowanie Znak,List Paragraph2 Znak,List Paragraph21 Znak,Akapit z listą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8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19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23014E"/>
    <w:pPr>
      <w:numPr>
        <w:numId w:val="21"/>
      </w:numPr>
      <w:tabs>
        <w:tab w:val="left" w:pos="0"/>
        <w:tab w:val="left" w:pos="426"/>
      </w:tabs>
      <w:spacing w:after="120"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character" w:customStyle="1" w:styleId="Teksttreci3">
    <w:name w:val="Tekst treści (3)_"/>
    <w:basedOn w:val="Domylnaczcionkaakapitu"/>
    <w:link w:val="Teksttreci30"/>
    <w:locked/>
    <w:rsid w:val="00422D56"/>
    <w:rPr>
      <w:rFonts w:ascii="Cambria" w:eastAsia="Cambria" w:hAnsi="Cambria" w:cs="Cambria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22D56"/>
    <w:pPr>
      <w:widowControl w:val="0"/>
      <w:shd w:val="clear" w:color="auto" w:fill="FFFFFF"/>
      <w:spacing w:before="240" w:after="240"/>
    </w:pPr>
    <w:rPr>
      <w:rFonts w:ascii="Cambria" w:eastAsia="Cambria" w:hAnsi="Cambria" w:cs="Cambri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jakubik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oczywajwpolsce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zarabiajnaturystyce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139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1181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Burgs Magdalena</cp:lastModifiedBy>
  <cp:revision>120</cp:revision>
  <cp:lastPrinted>2022-04-14T11:33:00Z</cp:lastPrinted>
  <dcterms:created xsi:type="dcterms:W3CDTF">2022-02-04T13:06:00Z</dcterms:created>
  <dcterms:modified xsi:type="dcterms:W3CDTF">2024-03-19T12:01:00Z</dcterms:modified>
</cp:coreProperties>
</file>